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09160" w14:textId="77777777" w:rsidR="00F76BF9" w:rsidRDefault="00F76BF9" w:rsidP="00F76BF9">
      <w:pPr>
        <w:pageBreakBefore/>
        <w:pBdr>
          <w:bottom w:val="single" w:sz="4" w:space="1" w:color="auto"/>
        </w:pBdr>
        <w:tabs>
          <w:tab w:val="left" w:pos="426"/>
        </w:tabs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Załącznik nr 4 do SIWZ – Formularz oferty</w:t>
      </w:r>
    </w:p>
    <w:p w14:paraId="68B606EF" w14:textId="77777777" w:rsidR="00F76BF9" w:rsidRDefault="00F76BF9" w:rsidP="00F76BF9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A34F0B8" w14:textId="77777777" w:rsidR="00F76BF9" w:rsidRDefault="00F76BF9" w:rsidP="00F76BF9">
      <w:pPr>
        <w:keepNext/>
        <w:keepLines/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FORMULARZ OFERTY</w:t>
      </w:r>
    </w:p>
    <w:p w14:paraId="4C0379EA" w14:textId="77777777" w:rsidR="00F76BF9" w:rsidRDefault="00F76BF9" w:rsidP="00F76BF9">
      <w:pPr>
        <w:keepNext/>
        <w:keepLines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14:paraId="3C68F341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>
        <w:rPr>
          <w:rFonts w:ascii="Cambria" w:hAnsi="Cambria" w:cs="Calibri"/>
          <w:b/>
          <w:sz w:val="22"/>
          <w:szCs w:val="22"/>
        </w:rPr>
        <w:t>przetargu,</w:t>
      </w:r>
      <w:r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  <w:t>z Regulaminem Udzielania Zamówień Sektorowych przez Zamawiającego, ogłoszonego na roboty budowlane pn.:</w:t>
      </w:r>
    </w:p>
    <w:p w14:paraId="2148D803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0293A4F0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techniczną”.</w:t>
      </w:r>
    </w:p>
    <w:p w14:paraId="752B475A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185D426F" w14:textId="77777777" w:rsidR="00F76BF9" w:rsidRDefault="00F76BF9" w:rsidP="00F76BF9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o wartości zamówienia mniejszej niż kwoty określone w przepisach wydanych na podstawie art. 11 ust. 8 ustawy z dnia  29 stycznia 2004 r. Prawo zamówień publicznych (</w:t>
      </w:r>
      <w:r>
        <w:rPr>
          <w:rFonts w:ascii="Cambria" w:hAnsi="Cambria" w:cs="Calibri"/>
          <w:sz w:val="22"/>
          <w:szCs w:val="22"/>
        </w:rPr>
        <w:t>tekst jednolity: Dz.U. 2019 poz. 1843).</w:t>
      </w:r>
    </w:p>
    <w:p w14:paraId="4CCA54BF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0921F49D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76B1DA9D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201C9FFD" w14:textId="77777777" w:rsidR="00F76BF9" w:rsidRDefault="00F76BF9" w:rsidP="00F76BF9">
      <w:pPr>
        <w:spacing w:line="276" w:lineRule="auto"/>
        <w:jc w:val="both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b/>
          <w:sz w:val="22"/>
          <w:szCs w:val="22"/>
        </w:rPr>
        <w:t>Warmia i Mazury Sp. z o.o</w:t>
      </w:r>
      <w:r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prowadzonego przez Sąd Rejonowy w Olsztynie, VIII Wydział Gospodarczy Krajowego Rejestru Sądowego, pod numerem KRS 0000399439, o numerze identyfikacji podatkowej NIP: 7451842294, REGON: 281345971 </w:t>
      </w:r>
    </w:p>
    <w:p w14:paraId="05327692" w14:textId="77777777" w:rsidR="00F76BF9" w:rsidRDefault="00F76BF9" w:rsidP="00F76BF9">
      <w:pPr>
        <w:jc w:val="both"/>
        <w:rPr>
          <w:rFonts w:ascii="Cambria" w:hAnsi="Cambria" w:cs="Segoe UI"/>
          <w:sz w:val="22"/>
          <w:szCs w:val="22"/>
        </w:rPr>
      </w:pPr>
    </w:p>
    <w:p w14:paraId="7BFB615A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Niniejsza oferta zostaje złożona przez: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810"/>
        <w:gridCol w:w="2784"/>
      </w:tblGrid>
      <w:tr w:rsidR="00F76BF9" w14:paraId="76988AB9" w14:textId="77777777" w:rsidTr="00F76BF9">
        <w:trPr>
          <w:cantSplit/>
          <w:trHeight w:val="50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C13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31A1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B9B1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F76BF9" w14:paraId="425906B0" w14:textId="77777777" w:rsidTr="00F76BF9">
        <w:trPr>
          <w:cantSplit/>
          <w:trHeight w:val="104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C9BA" w14:textId="77777777" w:rsidR="00F76BF9" w:rsidRDefault="00F76BF9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BB6A" w14:textId="77777777" w:rsidR="00F76BF9" w:rsidRDefault="00F76BF9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98FE" w14:textId="77777777" w:rsidR="00F76BF9" w:rsidRDefault="00F76BF9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</w:tr>
      <w:tr w:rsidR="00F76BF9" w14:paraId="3801CA31" w14:textId="77777777" w:rsidTr="00F76BF9">
        <w:trPr>
          <w:cantSplit/>
          <w:trHeight w:val="110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738A" w14:textId="77777777" w:rsidR="00F76BF9" w:rsidRDefault="00F76BF9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5AAA" w14:textId="77777777" w:rsidR="00F76BF9" w:rsidRDefault="00F76BF9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E408" w14:textId="77777777" w:rsidR="00F76BF9" w:rsidRDefault="00F76BF9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</w:tr>
    </w:tbl>
    <w:p w14:paraId="37B697FD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72F184BF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Osoba uprawniona do kontaktów: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7204"/>
      </w:tblGrid>
      <w:tr w:rsidR="00F76BF9" w14:paraId="38BD7EDD" w14:textId="77777777" w:rsidTr="00F76BF9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E8A4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Imię i nazwisko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69A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61A7EAC4" w14:textId="77777777" w:rsidTr="00F76BF9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A64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8C6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16BC5C63" w14:textId="77777777" w:rsidTr="00F76BF9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51C0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Nr telefonu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DF7B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7D174929" w14:textId="77777777" w:rsidTr="00F76BF9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FF55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Nr faksu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30A7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2E76AA45" w14:textId="77777777" w:rsidTr="00F76BF9">
        <w:trPr>
          <w:trHeight w:val="53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EA99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 e-mail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33A9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196EF02C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500094AC" w14:textId="77777777" w:rsidR="00F76BF9" w:rsidRDefault="00F76BF9" w:rsidP="00F76BF9">
      <w:pPr>
        <w:jc w:val="both"/>
        <w:rPr>
          <w:rFonts w:ascii="Cambria" w:eastAsia="Calibri" w:hAnsi="Cambria" w:cs="Calibri"/>
          <w:b/>
          <w:sz w:val="22"/>
          <w:szCs w:val="22"/>
        </w:rPr>
      </w:pPr>
    </w:p>
    <w:p w14:paraId="41547405" w14:textId="77777777" w:rsidR="00F76BF9" w:rsidRDefault="00F76BF9" w:rsidP="00F76BF9">
      <w:pPr>
        <w:jc w:val="both"/>
        <w:rPr>
          <w:rFonts w:ascii="Cambria" w:eastAsia="Calibri" w:hAnsi="Cambria" w:cs="Calibri"/>
          <w:b/>
          <w:sz w:val="22"/>
          <w:szCs w:val="22"/>
        </w:rPr>
      </w:pPr>
      <w:r>
        <w:rPr>
          <w:rFonts w:ascii="Cambria" w:eastAsia="Calibri" w:hAnsi="Cambria" w:cs="Calibri"/>
          <w:b/>
          <w:sz w:val="22"/>
          <w:szCs w:val="22"/>
        </w:rPr>
        <w:t>JA (MY) NIŻEJ PODPISANY(I) OŚWIADCZAM(Y), ŻE:</w:t>
      </w:r>
    </w:p>
    <w:p w14:paraId="5FF3CAC4" w14:textId="77777777" w:rsidR="00F76BF9" w:rsidRDefault="00F76BF9" w:rsidP="00F76BF9">
      <w:pPr>
        <w:jc w:val="both"/>
        <w:rPr>
          <w:rFonts w:ascii="Cambria" w:eastAsia="Calibri" w:hAnsi="Cambria" w:cs="Calibri"/>
          <w:b/>
          <w:sz w:val="22"/>
          <w:szCs w:val="22"/>
        </w:rPr>
      </w:pPr>
    </w:p>
    <w:p w14:paraId="26B6B113" w14:textId="77777777" w:rsidR="00F76BF9" w:rsidRDefault="00F76BF9" w:rsidP="00F76BF9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Zapoznałem (liśmy) się z treścią SIWZ dla niniejszego zamówienia.</w:t>
      </w:r>
    </w:p>
    <w:p w14:paraId="49B3E0A5" w14:textId="77777777" w:rsidR="00F76BF9" w:rsidRDefault="00F76BF9" w:rsidP="00F76BF9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 xml:space="preserve">W pełni i bez żadnych zastrzeżeń akceptujemy warunki zawarte w akcie umowy  i w przypadku wyboru naszej oferty zobowiązujemy się do zawarcia umowy na warunkach w niej określonych, w miejscu </w:t>
      </w:r>
      <w:r>
        <w:rPr>
          <w:rFonts w:ascii="Cambria" w:eastAsia="Cambria" w:hAnsi="Cambria" w:cs="Calibri"/>
          <w:sz w:val="22"/>
          <w:szCs w:val="22"/>
          <w:lang w:val="cs-CZ"/>
        </w:rPr>
        <w:br/>
        <w:t>i terminie określonym przez Zamawiającego.</w:t>
      </w:r>
    </w:p>
    <w:p w14:paraId="14BE035E" w14:textId="77777777" w:rsidR="00F76BF9" w:rsidRDefault="00F76BF9" w:rsidP="00F76BF9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Całe niniejsze zamówienie zostanie wykonane na podstawie treści: SIWZ, wyjaśnień do SIWZ, jej zmian oraz zgodnie z przedłożonymi przez nas dokumentami i oświadczeniami wymaganymi w SIWZ</w:t>
      </w:r>
    </w:p>
    <w:p w14:paraId="5893F66D" w14:textId="77777777" w:rsidR="00F76BF9" w:rsidRDefault="00F76BF9" w:rsidP="00F76BF9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 xml:space="preserve">Uzyskaliśmy wszelkie niezbędne informacje konieczne do właściwego przygotowania niniejszej oferty </w:t>
      </w:r>
      <w:r>
        <w:rPr>
          <w:rFonts w:ascii="Cambria" w:eastAsia="Cambria" w:hAnsi="Cambria" w:cs="Calibri"/>
          <w:sz w:val="22"/>
          <w:szCs w:val="22"/>
          <w:lang w:val="cs-CZ"/>
        </w:rPr>
        <w:br/>
        <w:t>i podjęcia decyzji o jej złożeniu</w:t>
      </w:r>
    </w:p>
    <w:p w14:paraId="3F61A62A" w14:textId="77777777" w:rsidR="00F76BF9" w:rsidRDefault="00F76BF9" w:rsidP="00F76BF9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składam / -y następującą ofertę cenową:</w:t>
      </w:r>
    </w:p>
    <w:p w14:paraId="203068AF" w14:textId="77777777" w:rsidR="00F76BF9" w:rsidRDefault="00F76BF9" w:rsidP="00F76BF9">
      <w:pPr>
        <w:ind w:left="709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cena netto........................................................... zł (słownie.......................................................................................................)</w:t>
      </w:r>
    </w:p>
    <w:p w14:paraId="7C2CC9BA" w14:textId="77777777" w:rsidR="00F76BF9" w:rsidRDefault="00F76BF9" w:rsidP="00F76BF9">
      <w:pPr>
        <w:ind w:left="709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podatek Vat.................. zł (słownie.............................................................................................................................................)</w:t>
      </w:r>
    </w:p>
    <w:p w14:paraId="5D43E1B3" w14:textId="77777777" w:rsidR="00F76BF9" w:rsidRDefault="00F76BF9" w:rsidP="00F76BF9">
      <w:pPr>
        <w:ind w:left="709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 xml:space="preserve"> cena brutto .................. zł (słownie............................................................................................................................................)</w:t>
      </w:r>
    </w:p>
    <w:p w14:paraId="1036770F" w14:textId="77777777" w:rsidR="00F76BF9" w:rsidRDefault="00F76BF9" w:rsidP="00F76BF9">
      <w:pPr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Uważamy się związani niniejszą ofertą przez czas wskazany w SIWZ tj. przez okres 30 dni od dnia upływu terminu składania ofert</w:t>
      </w:r>
    </w:p>
    <w:p w14:paraId="14822490" w14:textId="77777777" w:rsidR="00F76BF9" w:rsidRDefault="00F76BF9" w:rsidP="00F76BF9">
      <w:pPr>
        <w:numPr>
          <w:ilvl w:val="1"/>
          <w:numId w:val="2"/>
        </w:numPr>
        <w:tabs>
          <w:tab w:val="left" w:pos="426"/>
        </w:tabs>
        <w:jc w:val="both"/>
        <w:rPr>
          <w:rFonts w:eastAsia="Cambria"/>
          <w:lang w:val="cs-CZ" w:eastAsia="en-US"/>
        </w:rPr>
      </w:pPr>
      <w:r>
        <w:rPr>
          <w:rFonts w:eastAsia="Cambria"/>
          <w:lang w:val="cs-CZ" w:eastAsia="en-US"/>
        </w:rPr>
        <w:t>Udzielamy gwarancji jakości na okres ....................................... miesięcy (min 36 m-cy)</w:t>
      </w:r>
    </w:p>
    <w:p w14:paraId="5FC15EEF" w14:textId="77777777" w:rsidR="00F76BF9" w:rsidRDefault="00F76BF9" w:rsidP="00F76BF9">
      <w:pPr>
        <w:ind w:left="284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1863E0A0" w14:textId="77777777" w:rsidR="00F76BF9" w:rsidRDefault="00F76BF9" w:rsidP="00F76BF9">
      <w:pPr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 xml:space="preserve">Składam(y) niniejszą ofertę [we własnym imieniu] / [jako Wykonawcy wspólnie ubiegający się </w:t>
      </w:r>
      <w:r>
        <w:rPr>
          <w:rFonts w:ascii="Cambria" w:eastAsia="Cambria" w:hAnsi="Cambria" w:cs="Calibri"/>
          <w:sz w:val="22"/>
          <w:szCs w:val="22"/>
          <w:lang w:val="cs-CZ"/>
        </w:rPr>
        <w:br/>
        <w:t>o udzielenie zamówienia]</w:t>
      </w:r>
      <w:r>
        <w:rPr>
          <w:rFonts w:ascii="Cambria" w:eastAsia="Calibri" w:hAnsi="Cambria" w:cs="Calibri"/>
          <w:sz w:val="22"/>
          <w:szCs w:val="22"/>
          <w:vertAlign w:val="superscript"/>
          <w:lang w:val="cs-CZ"/>
        </w:rPr>
        <w:t>*</w:t>
      </w:r>
    </w:p>
    <w:p w14:paraId="4AAD1FE2" w14:textId="77777777" w:rsidR="00F76BF9" w:rsidRDefault="00F76BF9" w:rsidP="00F76BF9">
      <w:pPr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nie uczestniczę(- ymy) jako Wykonawca w jakiejkolwiek innej ofercie złożonej w celu  udzielenia niniejszego zamówienia</w:t>
      </w:r>
    </w:p>
    <w:p w14:paraId="6EACFF0F" w14:textId="77777777" w:rsidR="00F76BF9" w:rsidRDefault="00F76BF9" w:rsidP="00F76BF9">
      <w:pPr>
        <w:numPr>
          <w:ilvl w:val="1"/>
          <w:numId w:val="2"/>
        </w:numPr>
        <w:tabs>
          <w:tab w:val="num" w:pos="284"/>
        </w:tabs>
        <w:ind w:left="284" w:hanging="426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 xml:space="preserve">Oświadczam(my), że żadne z informacji zawartych w ofercie nie stanowią tajemnicy przedsiębiorstwa </w:t>
      </w:r>
      <w:r>
        <w:rPr>
          <w:rFonts w:ascii="Cambria" w:eastAsia="Cambria" w:hAnsi="Cambria" w:cs="Calibri"/>
          <w:sz w:val="22"/>
          <w:szCs w:val="22"/>
          <w:lang w:val="cs-CZ"/>
        </w:rPr>
        <w:br/>
        <w:t>w rozumieniu przepisów o zwalczaniu nieuczciwej konkurencji / wskazane poniżej w tabeli informacje zawarte w ofercie stanowią tajemnicę przedsiębiorstwa w rozumieniu przepisów o zwalczaniu nieuczciwej konkurencji i w związku z niniejszym nie mogą być one udostępniane, w szczególności innym uczestnikom postępowania*</w:t>
      </w:r>
    </w:p>
    <w:p w14:paraId="7DC1DA1B" w14:textId="77777777" w:rsidR="00F76BF9" w:rsidRDefault="00F76BF9" w:rsidP="00F76BF9">
      <w:pPr>
        <w:numPr>
          <w:ilvl w:val="1"/>
          <w:numId w:val="2"/>
        </w:numPr>
        <w:tabs>
          <w:tab w:val="num" w:pos="284"/>
        </w:tabs>
        <w:ind w:left="284" w:hanging="426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nie zamierzam(y) powierzać do podwykonania żadnej części niniejszego zamówienia / następujące części niniejszego zamówienia zamierzam(y) powierzyć podwykonawcom</w:t>
      </w:r>
    </w:p>
    <w:p w14:paraId="10D94129" w14:textId="77777777" w:rsidR="00F76BF9" w:rsidRDefault="00F76BF9" w:rsidP="00F76BF9">
      <w:pPr>
        <w:ind w:left="360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9780"/>
      </w:tblGrid>
      <w:tr w:rsidR="00F76BF9" w14:paraId="1C225C11" w14:textId="77777777" w:rsidTr="00F76BF9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8567" w14:textId="77777777" w:rsidR="00F76BF9" w:rsidRDefault="00F76BF9">
            <w:pPr>
              <w:rPr>
                <w:rFonts w:ascii="Cambria" w:eastAsia="Calibri" w:hAnsi="Cambria" w:cs="Calibri"/>
                <w:sz w:val="22"/>
                <w:szCs w:val="22"/>
              </w:rPr>
            </w:pPr>
            <w:r>
              <w:rPr>
                <w:rFonts w:ascii="Cambria" w:eastAsia="Calibri" w:hAnsi="Cambria" w:cs="Calibri"/>
                <w:sz w:val="22"/>
                <w:szCs w:val="22"/>
              </w:rPr>
              <w:t>Lp.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B382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libri" w:hAnsi="Cambria" w:cs="Calibri"/>
                <w:sz w:val="22"/>
                <w:szCs w:val="22"/>
              </w:rPr>
              <w:t xml:space="preserve">Nazwa części zamówienia </w:t>
            </w:r>
          </w:p>
        </w:tc>
      </w:tr>
      <w:tr w:rsidR="00F76BF9" w14:paraId="68C95001" w14:textId="77777777" w:rsidTr="00F76BF9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C9D8" w14:textId="77777777" w:rsidR="00F76BF9" w:rsidRDefault="00F76BF9">
            <w:pPr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339" w14:textId="77777777" w:rsidR="00F76BF9" w:rsidRDefault="00F76BF9">
            <w:pPr>
              <w:rPr>
                <w:rFonts w:ascii="Cambria" w:eastAsia="Calibri" w:hAnsi="Cambria" w:cs="Calibri"/>
                <w:sz w:val="22"/>
                <w:szCs w:val="22"/>
              </w:rPr>
            </w:pPr>
          </w:p>
        </w:tc>
      </w:tr>
      <w:tr w:rsidR="00F76BF9" w14:paraId="3A1D261C" w14:textId="77777777" w:rsidTr="00F76BF9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2F73" w14:textId="77777777" w:rsidR="00F76BF9" w:rsidRDefault="00F76BF9">
            <w:pPr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16A1" w14:textId="77777777" w:rsidR="00F76BF9" w:rsidRDefault="00F76BF9">
            <w:pPr>
              <w:rPr>
                <w:rFonts w:ascii="Cambria" w:eastAsia="Calibri" w:hAnsi="Cambria" w:cs="Calibri"/>
                <w:sz w:val="22"/>
                <w:szCs w:val="22"/>
              </w:rPr>
            </w:pPr>
          </w:p>
        </w:tc>
      </w:tr>
    </w:tbl>
    <w:p w14:paraId="0B4BD153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76AA05C3" w14:textId="77777777" w:rsidR="00F76BF9" w:rsidRDefault="00F76BF9" w:rsidP="00F76BF9">
      <w:pPr>
        <w:ind w:left="360" w:hanging="360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libri" w:hAnsi="Cambria" w:cs="Calibri"/>
          <w:b/>
          <w:sz w:val="22"/>
          <w:szCs w:val="22"/>
        </w:rPr>
        <w:t>PODPIS(Y):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50"/>
        <w:gridCol w:w="2070"/>
        <w:gridCol w:w="2370"/>
        <w:gridCol w:w="1360"/>
        <w:gridCol w:w="2004"/>
      </w:tblGrid>
      <w:tr w:rsidR="00F76BF9" w14:paraId="4ADCEC0E" w14:textId="77777777" w:rsidTr="00F76BF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F4E9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7E37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C949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F666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6AB7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C925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75AB6209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F76BF9" w14:paraId="50921D89" w14:textId="77777777" w:rsidTr="00F76BF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A76F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18B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80E3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181979F5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584A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CFC5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9DF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0E1E92AC" w14:textId="77777777" w:rsidTr="00F76BF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FBB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6D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3C6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56961EE0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6C30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4E19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D4B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45ED9A70" w14:textId="77777777" w:rsidR="00F76BF9" w:rsidRDefault="00F76BF9" w:rsidP="00F76BF9">
      <w:pPr>
        <w:pageBreakBefore/>
        <w:pBdr>
          <w:bottom w:val="single" w:sz="4" w:space="1" w:color="auto"/>
        </w:pBd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eastAsia="Cambria" w:hAnsi="Cambria" w:cs="Calibri"/>
          <w:b/>
          <w:iCs/>
          <w:sz w:val="22"/>
          <w:szCs w:val="22"/>
          <w:lang w:val="cs-CZ"/>
        </w:rPr>
        <w:lastRenderedPageBreak/>
        <w:t>Załącznik nr 4A do SIWZ – Formularz cenowy</w:t>
      </w:r>
    </w:p>
    <w:p w14:paraId="474A9F3E" w14:textId="77777777" w:rsidR="00F76BF9" w:rsidRDefault="00F76BF9" w:rsidP="00F76BF9">
      <w:pPr>
        <w:jc w:val="both"/>
        <w:rPr>
          <w:rFonts w:ascii="Cambria" w:hAnsi="Cambria" w:cs="Calibri"/>
          <w:sz w:val="22"/>
          <w:szCs w:val="22"/>
        </w:rPr>
      </w:pPr>
    </w:p>
    <w:p w14:paraId="14CBDE39" w14:textId="77777777" w:rsidR="00F76BF9" w:rsidRDefault="00F76BF9" w:rsidP="00F76BF9">
      <w:pPr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FORMULARZ CENOWY</w:t>
      </w:r>
    </w:p>
    <w:p w14:paraId="6C18FC3B" w14:textId="77777777" w:rsidR="00F76BF9" w:rsidRDefault="00F76BF9" w:rsidP="00F76BF9">
      <w:pPr>
        <w:jc w:val="center"/>
        <w:rPr>
          <w:rFonts w:ascii="Cambria" w:hAnsi="Cambria" w:cs="Calibri"/>
          <w:b/>
          <w:sz w:val="22"/>
          <w:szCs w:val="22"/>
        </w:rPr>
      </w:pPr>
    </w:p>
    <w:p w14:paraId="1591673C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>
        <w:rPr>
          <w:rFonts w:ascii="Cambria" w:hAnsi="Cambria" w:cs="Calibri"/>
          <w:b/>
          <w:sz w:val="22"/>
          <w:szCs w:val="22"/>
        </w:rPr>
        <w:t>przetargu,</w:t>
      </w:r>
      <w:r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  <w:t>z Regulaminem Udzielania Zamówień Sektorowych przez Zamawiającego, ogłoszonego na roboty budowlane pn.:</w:t>
      </w:r>
    </w:p>
    <w:p w14:paraId="06322FC2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4E5ED97A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techniczną”.</w:t>
      </w:r>
    </w:p>
    <w:p w14:paraId="27C9F969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0A71EDB1" w14:textId="77777777" w:rsidR="00F76BF9" w:rsidRDefault="00F76BF9" w:rsidP="00F76BF9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o wartości zamówienia mniejszej niż kwoty określone w przepisach wydanych na podstawie art. 11 ust. 8 ustawy z dnia  29 stycznia 2004 r. Prawo zamówień publicznych (</w:t>
      </w:r>
      <w:r>
        <w:rPr>
          <w:rFonts w:ascii="Cambria" w:hAnsi="Cambria" w:cs="Calibri"/>
          <w:sz w:val="22"/>
          <w:szCs w:val="22"/>
        </w:rPr>
        <w:t>tekst jednolity: Dz.U. 2019 poz. 1843).</w:t>
      </w:r>
    </w:p>
    <w:p w14:paraId="4FB849C9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BF37D7B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7721D33D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67B1B93A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hAnsi="Cambria" w:cs="Segoe UI"/>
          <w:b/>
          <w:sz w:val="22"/>
          <w:szCs w:val="22"/>
        </w:rPr>
        <w:t>Warmia i Mazury Sp. z o.o</w:t>
      </w:r>
      <w:r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prowadzonego przez Sąd Rejonowy w Olsztynie, VIII Wydział Gospodarczy Krajowego Rejestru Sądowego, pod numerem KRS 0000399439, o numerze identyfikacji podatkowej NIP: 7451842294, REGON: 281345971 </w:t>
      </w:r>
    </w:p>
    <w:p w14:paraId="281BDFD5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5990"/>
        <w:gridCol w:w="3674"/>
      </w:tblGrid>
      <w:tr w:rsidR="00F76BF9" w14:paraId="5A791E1D" w14:textId="77777777" w:rsidTr="00F76BF9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A839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753E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7987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F76BF9" w14:paraId="0B0553B5" w14:textId="77777777" w:rsidTr="00F76BF9">
        <w:trPr>
          <w:cantSplit/>
          <w:trHeight w:val="5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11DA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D7C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93D6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3C734BE1" w14:textId="77777777" w:rsidTr="00F76BF9">
        <w:trPr>
          <w:cantSplit/>
          <w:trHeight w:val="5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0DD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9938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F38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2E32C0B2" w14:textId="77777777" w:rsidR="00F76BF9" w:rsidRDefault="00F76BF9" w:rsidP="00F76BF9">
      <w:pPr>
        <w:rPr>
          <w:rFonts w:ascii="Cambria" w:eastAsia="Cambria" w:hAnsi="Cambria" w:cs="Calibri"/>
          <w:i/>
          <w:iCs/>
          <w:sz w:val="22"/>
          <w:szCs w:val="22"/>
        </w:rPr>
      </w:pPr>
    </w:p>
    <w:p w14:paraId="6C172ADA" w14:textId="77777777" w:rsidR="00F76BF9" w:rsidRDefault="00F76BF9" w:rsidP="00F76BF9">
      <w:pPr>
        <w:rPr>
          <w:rFonts w:ascii="Cambria" w:eastAsia="Cambria" w:hAnsi="Cambria" w:cs="Calibri"/>
          <w:i/>
          <w:iCs/>
          <w:sz w:val="22"/>
          <w:szCs w:val="22"/>
        </w:rPr>
      </w:pPr>
    </w:p>
    <w:tbl>
      <w:tblPr>
        <w:tblW w:w="102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7943"/>
        <w:gridCol w:w="1558"/>
      </w:tblGrid>
      <w:tr w:rsidR="00F76BF9" w14:paraId="5B42D628" w14:textId="77777777" w:rsidTr="00083B0B">
        <w:trPr>
          <w:trHeight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14:paraId="4FD3E441" w14:textId="77777777" w:rsidR="00F76BF9" w:rsidRDefault="00F76BF9">
            <w:pPr>
              <w:jc w:val="center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  <w:p w14:paraId="0EE88395" w14:textId="77777777" w:rsidR="00F76BF9" w:rsidRDefault="00F76B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90CA92C" w14:textId="77777777" w:rsidR="00F76BF9" w:rsidRDefault="00F76B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Rodzaj robót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C2BFBF" w14:textId="77777777" w:rsidR="00F76BF9" w:rsidRDefault="00F76BF9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ryczałtowa netto (PLN)</w:t>
            </w:r>
          </w:p>
        </w:tc>
      </w:tr>
      <w:tr w:rsidR="00F76BF9" w14:paraId="03E14B2A" w14:textId="77777777" w:rsidTr="00083B0B">
        <w:trPr>
          <w:trHeight w:val="402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E1E9938" w14:textId="77777777" w:rsidR="00F76BF9" w:rsidRDefault="00F76BF9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E8C744" w14:textId="77777777" w:rsidR="00F76BF9" w:rsidRDefault="00F76BF9">
            <w:pPr>
              <w:widowControl/>
              <w:jc w:val="both"/>
              <w:rPr>
                <w:rFonts w:ascii="Cambria" w:eastAsia="TimesNewRomanPSMT" w:hAnsi="Cambria" w:cs="Arial"/>
                <w:b/>
                <w:sz w:val="22"/>
                <w:szCs w:val="22"/>
              </w:rPr>
            </w:pP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>Budowa hangarów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B317850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76BF9" w14:paraId="1DAD7F47" w14:textId="77777777" w:rsidTr="00083B0B">
        <w:trPr>
          <w:trHeight w:val="402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0D4346" w14:textId="77777777" w:rsidR="00F76BF9" w:rsidRDefault="00F76BF9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8DADD67" w14:textId="77777777" w:rsidR="00F76BF9" w:rsidRDefault="00F76BF9">
            <w:pPr>
              <w:widowControl/>
              <w:jc w:val="both"/>
              <w:rPr>
                <w:rFonts w:ascii="Cambria" w:eastAsia="TimesNewRomanPSMT" w:hAnsi="Cambria" w:cs="Arial"/>
                <w:sz w:val="22"/>
                <w:szCs w:val="22"/>
              </w:rPr>
            </w:pP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Budowa dwóch hangarów </w:t>
            </w:r>
            <w:r>
              <w:rPr>
                <w:rFonts w:ascii="Cambria" w:eastAsia="TimesNewRomanPSMT" w:hAnsi="Cambria" w:cs="Arial"/>
                <w:bCs/>
                <w:sz w:val="22"/>
                <w:szCs w:val="22"/>
              </w:rPr>
              <w:t>o jednakowych parametrach, konstrukcji i wyposażeniu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C6D65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76BF9" w14:paraId="369B3E23" w14:textId="77777777" w:rsidTr="00083B0B">
        <w:trPr>
          <w:trHeight w:val="402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F89A7D" w14:textId="77777777" w:rsidR="00F76BF9" w:rsidRDefault="00F76BF9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34B8322" w14:textId="77777777" w:rsidR="00F76BF9" w:rsidRDefault="00F76BF9">
            <w:pPr>
              <w:widowControl/>
              <w:jc w:val="both"/>
              <w:rPr>
                <w:rFonts w:ascii="Cambria" w:eastAsia="TimesNewRomanPSMT" w:hAnsi="Cambria" w:cs="Arial"/>
                <w:sz w:val="22"/>
                <w:szCs w:val="22"/>
              </w:rPr>
            </w:pP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Budowę instalacji do odprowadzenia z hangarów wód opadowych </w:t>
            </w:r>
            <w:r>
              <w:rPr>
                <w:rFonts w:ascii="Cambria" w:eastAsia="TimesNewRomanPSMT" w:hAnsi="Cambria" w:cs="Arial"/>
                <w:bCs/>
                <w:sz w:val="22"/>
                <w:szCs w:val="22"/>
              </w:rPr>
              <w:t>do zbiornika szczelnego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25B09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76BF9" w14:paraId="3EE1F500" w14:textId="77777777" w:rsidTr="00083B0B">
        <w:trPr>
          <w:trHeight w:val="4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ABA4B2" w14:textId="77777777" w:rsidR="00F76BF9" w:rsidRDefault="00F76BF9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5FDA34A7" w14:textId="77777777" w:rsidR="00F76BF9" w:rsidRDefault="00F76BF9">
            <w:pPr>
              <w:pStyle w:val="Nagwek"/>
              <w:widowControl/>
              <w:suppressLineNumbers w:val="0"/>
              <w:tabs>
                <w:tab w:val="clear" w:pos="4536"/>
                <w:tab w:val="center" w:pos="709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Przygotowanie i uzyskanie pozwolenia na użytkowanie </w:t>
            </w:r>
            <w:r>
              <w:rPr>
                <w:rFonts w:ascii="Cambria" w:hAnsi="Cambria" w:cs="Calibri"/>
                <w:sz w:val="22"/>
                <w:szCs w:val="22"/>
              </w:rPr>
              <w:t>wraz z niezbędnymi protokołami i próbami szczelności, w tym dokumentacja powykonawcza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2CB66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76BF9" w14:paraId="19F764C0" w14:textId="77777777" w:rsidTr="00083B0B">
        <w:trPr>
          <w:trHeight w:val="4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D80DEE2" w14:textId="77777777" w:rsidR="00F76BF9" w:rsidRDefault="00F76BF9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3F374CB" w14:textId="77777777" w:rsidR="00F76BF9" w:rsidRDefault="00F76BF9">
            <w:pPr>
              <w:ind w:left="12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>Budowa przyłącza kanalizacji sanitarnej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DD470C7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76BF9" w14:paraId="18D8F3E5" w14:textId="77777777" w:rsidTr="00083B0B">
        <w:trPr>
          <w:trHeight w:val="4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E0E727" w14:textId="77777777" w:rsidR="00F76BF9" w:rsidRDefault="00F76BF9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49108EFF" w14:textId="77777777" w:rsidR="00F76BF9" w:rsidRDefault="00F76BF9">
            <w:pPr>
              <w:widowControl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eastAsia="TimesNewRomanPSMT" w:hAnsi="Cambria" w:cs="Arial"/>
                <w:b/>
                <w:bCs/>
                <w:sz w:val="22"/>
                <w:szCs w:val="22"/>
              </w:rPr>
              <w:t>Budowa przyłącza kanalizacji sanitarnej</w:t>
            </w:r>
            <w:r>
              <w:rPr>
                <w:rFonts w:ascii="Cambria" w:eastAsia="TimesNewRomanPSMT" w:hAnsi="Cambria" w:cs="Arial"/>
                <w:sz w:val="22"/>
                <w:szCs w:val="22"/>
              </w:rPr>
              <w:t xml:space="preserve"> w celu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odprowadzenia ścieków bytowych z projektowanych kontenerów socjalno-bytowych do istniejącej sieci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A9F96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83B0B" w14:paraId="0FE5A0A3" w14:textId="77777777" w:rsidTr="00083B0B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1146B9" w14:textId="77777777" w:rsidR="00083B0B" w:rsidRDefault="00083B0B" w:rsidP="00083B0B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79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FD2F953" w14:textId="26B29638" w:rsidR="00083B0B" w:rsidRDefault="00083B0B" w:rsidP="00083B0B">
            <w:pPr>
              <w:ind w:left="12"/>
              <w:jc w:val="both"/>
              <w:rPr>
                <w:rFonts w:ascii="Cambria" w:eastAsia="TimesNewRomanPSMT" w:hAnsi="Cambria" w:cs="Arial"/>
                <w:b/>
                <w:sz w:val="22"/>
                <w:szCs w:val="22"/>
              </w:rPr>
            </w:pPr>
            <w:r w:rsidRPr="00105E4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Dokumentacja powykonawcza </w:t>
            </w:r>
            <w:r w:rsidRPr="00105E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wraz z niezbędnymi próbami szczelności </w:t>
            </w:r>
            <w:r w:rsidRPr="00105E47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7CAAC" w:themeFill="accent2" w:themeFillTint="66"/>
              </w:rPr>
              <w:t>wraz z operatem geodezyjnym i potwierdzonym zgłoszeniem do ośrodka geodezyjnego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3E85B" w14:textId="77777777" w:rsidR="00083B0B" w:rsidRDefault="00083B0B" w:rsidP="00083B0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83B0B" w14:paraId="24CE49C0" w14:textId="77777777" w:rsidTr="00083B0B">
        <w:trPr>
          <w:trHeight w:val="402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77503BD1" w14:textId="77777777" w:rsidR="00083B0B" w:rsidRDefault="00083B0B" w:rsidP="00083B0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5C13C061" w14:textId="77777777" w:rsidR="00083B0B" w:rsidRDefault="00083B0B" w:rsidP="00083B0B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Netto suma pozycji 1 i 2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CC82206" w14:textId="77777777" w:rsidR="00083B0B" w:rsidRDefault="00083B0B" w:rsidP="00083B0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83B0B" w14:paraId="526775D4" w14:textId="77777777" w:rsidTr="00083B0B">
        <w:trPr>
          <w:trHeight w:val="402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18F0111C" w14:textId="77777777" w:rsidR="00083B0B" w:rsidRDefault="00083B0B" w:rsidP="00083B0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4CCD2827" w14:textId="77777777" w:rsidR="00083B0B" w:rsidRDefault="00083B0B" w:rsidP="00083B0B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Podatek VAT   ….... %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58A36DB" w14:textId="77777777" w:rsidR="00083B0B" w:rsidRDefault="00083B0B" w:rsidP="00083B0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83B0B" w14:paraId="3F8226DC" w14:textId="77777777" w:rsidTr="00083B0B">
        <w:trPr>
          <w:trHeight w:val="402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6203309" w14:textId="77777777" w:rsidR="00083B0B" w:rsidRDefault="00083B0B" w:rsidP="00083B0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7C52C51F" w14:textId="77777777" w:rsidR="00083B0B" w:rsidRDefault="00083B0B" w:rsidP="00083B0B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Cena Brutto (suma pozycji I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II)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E6122D6" w14:textId="77777777" w:rsidR="00083B0B" w:rsidRDefault="00083B0B" w:rsidP="00083B0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7F19ABD2" w14:textId="77777777" w:rsidR="00F76BF9" w:rsidRDefault="00F76BF9" w:rsidP="00F76BF9">
      <w:pPr>
        <w:rPr>
          <w:rFonts w:ascii="Cambria" w:eastAsia="Cambria" w:hAnsi="Cambria" w:cs="Calibri"/>
          <w:b/>
          <w:iCs/>
          <w:sz w:val="22"/>
          <w:szCs w:val="22"/>
        </w:rPr>
      </w:pPr>
    </w:p>
    <w:p w14:paraId="16E198B1" w14:textId="77777777" w:rsidR="00F76BF9" w:rsidRDefault="00F76BF9" w:rsidP="00F76BF9">
      <w:pPr>
        <w:ind w:left="360" w:hanging="360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libri" w:hAnsi="Cambria" w:cs="Calibri"/>
          <w:b/>
          <w:sz w:val="22"/>
          <w:szCs w:val="22"/>
        </w:rPr>
        <w:t>PODPIS(Y):</w:t>
      </w:r>
    </w:p>
    <w:tbl>
      <w:tblPr>
        <w:tblW w:w="10215" w:type="dxa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843"/>
        <w:gridCol w:w="2022"/>
        <w:gridCol w:w="2160"/>
        <w:gridCol w:w="1913"/>
        <w:gridCol w:w="1701"/>
      </w:tblGrid>
      <w:tr w:rsidR="00F76BF9" w14:paraId="55AFCE3F" w14:textId="77777777" w:rsidTr="00F76BF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8C73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802ED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0E32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74AB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C287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97901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7143EB89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F76BF9" w14:paraId="136D92AA" w14:textId="77777777" w:rsidTr="00F76BF9">
        <w:trPr>
          <w:trHeight w:val="4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1AE1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B55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4D71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0674BF6C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3DC4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7680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CE5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314E38E9" w14:textId="77777777" w:rsidTr="00F76BF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0A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3EA1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6FFF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59FA4461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26A9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110A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78F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20EA0290" w14:textId="77777777" w:rsidR="00F76BF9" w:rsidRDefault="00F76BF9" w:rsidP="00F76BF9">
      <w:pPr>
        <w:rPr>
          <w:rFonts w:ascii="Cambria" w:hAnsi="Cambria" w:cs="Calibri"/>
          <w:sz w:val="22"/>
          <w:szCs w:val="22"/>
        </w:rPr>
      </w:pPr>
    </w:p>
    <w:p w14:paraId="4C70FF77" w14:textId="77777777" w:rsidR="00F76BF9" w:rsidRDefault="00F76BF9" w:rsidP="00F76BF9">
      <w:pPr>
        <w:jc w:val="both"/>
        <w:rPr>
          <w:rFonts w:ascii="Cambria" w:hAnsi="Cambria" w:cs="Calibri"/>
          <w:sz w:val="22"/>
          <w:szCs w:val="22"/>
        </w:rPr>
      </w:pPr>
    </w:p>
    <w:p w14:paraId="26055811" w14:textId="77777777" w:rsidR="00F76BF9" w:rsidRDefault="00F76BF9" w:rsidP="00F76BF9">
      <w:pPr>
        <w:pageBreakBefore/>
        <w:pBdr>
          <w:bottom w:val="single" w:sz="4" w:space="1" w:color="auto"/>
        </w:pBdr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iCs/>
          <w:sz w:val="22"/>
          <w:szCs w:val="22"/>
          <w:lang w:val="cs-CZ"/>
        </w:rPr>
        <w:lastRenderedPageBreak/>
        <w:t>Załącznik nr 5 do SIWZ – Oświadczenie Wykonawcy o spełnianiu warunków udziału w postępowaniu</w:t>
      </w:r>
    </w:p>
    <w:p w14:paraId="361043DE" w14:textId="77777777" w:rsidR="00F76BF9" w:rsidRDefault="00F76BF9" w:rsidP="00F76BF9">
      <w:pPr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9085E43" w14:textId="77777777" w:rsidR="00F76BF9" w:rsidRDefault="00F76BF9" w:rsidP="00F76BF9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 xml:space="preserve">OŚWIADCZENIE WYKONAWCY O SPEŁNIANIU WARUNKÓW UDZIAŁU </w:t>
      </w:r>
      <w:r>
        <w:rPr>
          <w:rFonts w:ascii="Cambria" w:eastAsia="Cambria" w:hAnsi="Cambria" w:cs="Calibri"/>
          <w:b/>
          <w:sz w:val="22"/>
          <w:szCs w:val="22"/>
          <w:lang w:val="cs-CZ"/>
        </w:rPr>
        <w:br/>
        <w:t>W POSTĘPOWANIU</w:t>
      </w:r>
    </w:p>
    <w:p w14:paraId="4114F62C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C34DAE9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>
        <w:rPr>
          <w:rFonts w:ascii="Cambria" w:hAnsi="Cambria" w:cs="Calibri"/>
          <w:b/>
          <w:sz w:val="22"/>
          <w:szCs w:val="22"/>
        </w:rPr>
        <w:t>przetargu,</w:t>
      </w:r>
      <w:r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  <w:t>z Regulaminem Udzielania Zamówień Sektorowych przez Zamawiającego, ogłoszonego na roboty budowlane pn.:</w:t>
      </w:r>
    </w:p>
    <w:p w14:paraId="72BF102E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26DCB85D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techniczną”.</w:t>
      </w:r>
    </w:p>
    <w:p w14:paraId="7C9980CD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27EF4172" w14:textId="77777777" w:rsidR="00F76BF9" w:rsidRDefault="00F76BF9" w:rsidP="00F76BF9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o wartości zamówienia mniejszej niż kwoty określone w przepisach wydanych na podstawie art. 11 ust. 8 ustawy z dnia  29 stycznia 2004 r. Prawo zamówień publicznych (</w:t>
      </w:r>
      <w:r>
        <w:rPr>
          <w:rFonts w:ascii="Cambria" w:hAnsi="Cambria" w:cs="Calibri"/>
          <w:sz w:val="22"/>
          <w:szCs w:val="22"/>
        </w:rPr>
        <w:t>tekst jednolity: Dz.U. 2019 poz. 1843).</w:t>
      </w:r>
    </w:p>
    <w:p w14:paraId="20AE6764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5DC12AE9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569826B4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26119D1C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hAnsi="Cambria" w:cs="Segoe UI"/>
          <w:b/>
          <w:sz w:val="22"/>
          <w:szCs w:val="22"/>
        </w:rPr>
        <w:t>Warmia i Mazury Sp. z o.o</w:t>
      </w:r>
      <w:r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prowadzonego przez Sąd Rejonowy w Olsztynie, VIII Wydział Gospodarczy Krajowego Rejestru Sądowego, pod numerem KRS 0000399439, o numerze identyfikacji podatkowej NIP: 7451842294, REGON: 281345971 </w:t>
      </w:r>
    </w:p>
    <w:p w14:paraId="0CC50D39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5990"/>
        <w:gridCol w:w="3674"/>
      </w:tblGrid>
      <w:tr w:rsidR="00F76BF9" w14:paraId="113A0CA5" w14:textId="77777777" w:rsidTr="00F76BF9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F335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3E9A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67A6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F76BF9" w14:paraId="4D712AFC" w14:textId="77777777" w:rsidTr="00F76BF9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D866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C5A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6B2B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29F3569E" w14:textId="77777777" w:rsidTr="00F76BF9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E1A3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E6C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7153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774EC097" w14:textId="77777777" w:rsidR="00F76BF9" w:rsidRDefault="00F76BF9" w:rsidP="00F76BF9">
      <w:pPr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33F4EDA" w14:textId="77777777" w:rsidR="00F76BF9" w:rsidRDefault="00F76BF9" w:rsidP="00F76BF9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OŚWIADCZAM(Y), ŻE:</w:t>
      </w:r>
    </w:p>
    <w:p w14:paraId="4EC0CD8C" w14:textId="77777777" w:rsidR="00F76BF9" w:rsidRDefault="00F76BF9" w:rsidP="00F76BF9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 xml:space="preserve"> </w:t>
      </w:r>
    </w:p>
    <w:p w14:paraId="559A5138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hAnsi="Cambria" w:cs="Calibri"/>
          <w:sz w:val="22"/>
          <w:szCs w:val="22"/>
        </w:rPr>
        <w:t>Ubiegając się o udzielenie zamówienia stosownie do treści art. 10 Regulaminu spełniam(y) warunki udziału w postępowaniu o udzielenie zamówienia a dotyczące:</w:t>
      </w:r>
    </w:p>
    <w:p w14:paraId="1C2AB7A0" w14:textId="77777777" w:rsidR="00F76BF9" w:rsidRDefault="00F76BF9" w:rsidP="00F76BF9">
      <w:pPr>
        <w:numPr>
          <w:ilvl w:val="0"/>
          <w:numId w:val="3"/>
        </w:numPr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posiadania uprawnień do wykonywania określonej działalności lub czynności, jeżeli przepisy prawa nakładają obowiązek ich posiadania;</w:t>
      </w:r>
    </w:p>
    <w:p w14:paraId="2DD32648" w14:textId="77777777" w:rsidR="00F76BF9" w:rsidRDefault="00F76BF9" w:rsidP="00F76BF9">
      <w:pPr>
        <w:numPr>
          <w:ilvl w:val="0"/>
          <w:numId w:val="3"/>
        </w:numPr>
        <w:ind w:left="357" w:hanging="357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posiadania niezbędnej wiedzy i doświadczenia;</w:t>
      </w:r>
    </w:p>
    <w:p w14:paraId="187051A1" w14:textId="77777777" w:rsidR="00F76BF9" w:rsidRDefault="00F76BF9" w:rsidP="00F76BF9">
      <w:pPr>
        <w:numPr>
          <w:ilvl w:val="0"/>
          <w:numId w:val="3"/>
        </w:numPr>
        <w:ind w:left="357" w:hanging="357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dysponowania odpowiednim potencjałem technicznym i osobami zdolnymi do wykonania niniejszego zamówienia;</w:t>
      </w:r>
    </w:p>
    <w:p w14:paraId="27F84D2E" w14:textId="77777777" w:rsidR="00F76BF9" w:rsidRDefault="00F76BF9" w:rsidP="00F76BF9">
      <w:pPr>
        <w:numPr>
          <w:ilvl w:val="0"/>
          <w:numId w:val="3"/>
        </w:numPr>
        <w:ind w:left="357" w:hanging="357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znajdowania się w sytuacji ekonomicznej i finansowej zapewniającej wykonanie niniejszego zamówienia;</w:t>
      </w:r>
    </w:p>
    <w:p w14:paraId="7BB5A052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01D455FD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49F3897A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1EEDDA80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lastRenderedPageBreak/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843"/>
        <w:gridCol w:w="2693"/>
        <w:gridCol w:w="2268"/>
        <w:gridCol w:w="1418"/>
        <w:gridCol w:w="1417"/>
      </w:tblGrid>
      <w:tr w:rsidR="00F76BF9" w14:paraId="5F6D68C4" w14:textId="77777777" w:rsidTr="00F76B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2E6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E1D7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D191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870E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B2D0E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C4D6C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7FD3122E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F76BF9" w14:paraId="2EC0ACD8" w14:textId="77777777" w:rsidTr="00F76BF9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235D" w14:textId="77777777" w:rsidR="00F76BF9" w:rsidRDefault="00F76BF9" w:rsidP="00F76BF9">
            <w:pPr>
              <w:numPr>
                <w:ilvl w:val="0"/>
                <w:numId w:val="4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5971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EF6E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55AF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E4D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731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60A719F4" w14:textId="77777777" w:rsidTr="00F76BF9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A77F" w14:textId="77777777" w:rsidR="00F76BF9" w:rsidRDefault="00F76BF9" w:rsidP="00F76BF9">
            <w:pPr>
              <w:numPr>
                <w:ilvl w:val="0"/>
                <w:numId w:val="4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827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B699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E69F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2FD6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08E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059B85C7" w14:textId="77777777" w:rsidR="00F76BF9" w:rsidRDefault="00F76BF9" w:rsidP="00F76BF9">
      <w:pPr>
        <w:keepNext/>
        <w:keepLines/>
        <w:rPr>
          <w:rFonts w:ascii="Cambria" w:hAnsi="Cambria" w:cs="Calibri"/>
          <w:sz w:val="22"/>
          <w:szCs w:val="22"/>
        </w:rPr>
      </w:pPr>
    </w:p>
    <w:p w14:paraId="3A67D87E" w14:textId="77777777" w:rsidR="00F76BF9" w:rsidRDefault="00F76BF9" w:rsidP="00F76BF9">
      <w:pPr>
        <w:keepNext/>
        <w:keepLines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hAnsi="Cambria" w:cs="Calibri"/>
          <w:b/>
          <w:sz w:val="22"/>
          <w:szCs w:val="22"/>
        </w:rPr>
        <w:t>UWAGA PODMIOT WSPÓLNY!</w:t>
      </w:r>
    </w:p>
    <w:p w14:paraId="3CE93244" w14:textId="77777777" w:rsidR="00F76BF9" w:rsidRDefault="00F76BF9" w:rsidP="00F76BF9">
      <w:pPr>
        <w:jc w:val="both"/>
        <w:rPr>
          <w:rFonts w:ascii="Cambria" w:eastAsia="Cambria" w:hAnsi="Cambria" w:cs="Calibri"/>
          <w:b/>
          <w:bCs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Oświadczenie to składa ten podmiot/te podmioty który/którzy w imieniu wszystkich wykazywać będzie/będą  spełnienie warunków określonych w SIWZ.</w:t>
      </w:r>
    </w:p>
    <w:p w14:paraId="593A2209" w14:textId="77777777" w:rsidR="00F76BF9" w:rsidRDefault="00F76BF9" w:rsidP="00F76BF9">
      <w:pPr>
        <w:rPr>
          <w:rFonts w:ascii="Cambria" w:eastAsia="Cambria" w:hAnsi="Cambria" w:cs="Calibri"/>
          <w:b/>
          <w:bCs/>
          <w:sz w:val="22"/>
          <w:szCs w:val="22"/>
          <w:lang w:val="cs-CZ"/>
        </w:rPr>
      </w:pPr>
    </w:p>
    <w:p w14:paraId="26388A1D" w14:textId="77777777" w:rsidR="00F76BF9" w:rsidRDefault="00F76BF9" w:rsidP="00F76BF9">
      <w:pPr>
        <w:keepNext/>
        <w:keepLines/>
        <w:pageBreakBefore/>
        <w:pBdr>
          <w:bottom w:val="single" w:sz="4" w:space="1" w:color="auto"/>
        </w:pBdr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hAnsi="Cambria" w:cs="Calibri"/>
          <w:b/>
          <w:bCs/>
          <w:sz w:val="22"/>
          <w:szCs w:val="22"/>
        </w:rPr>
        <w:lastRenderedPageBreak/>
        <w:t>Załącznik nr 6 do SIWZ – Oświadczenie Wykonawcy o braku podstaw do wykluczenia z udziału w postępowaniu</w:t>
      </w:r>
    </w:p>
    <w:p w14:paraId="62174204" w14:textId="77777777" w:rsidR="00F76BF9" w:rsidRDefault="00F76BF9" w:rsidP="00F76BF9">
      <w:pPr>
        <w:ind w:left="708" w:firstLine="708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14C783C" w14:textId="77777777" w:rsidR="00F76BF9" w:rsidRDefault="00F76BF9" w:rsidP="00F76BF9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OŚWIADCZENIE O BRAKU PODSTAW DO WYKLUCZENIA</w:t>
      </w:r>
    </w:p>
    <w:p w14:paraId="5DAD5509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DA41FCC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>
        <w:rPr>
          <w:rFonts w:ascii="Cambria" w:hAnsi="Cambria" w:cs="Calibri"/>
          <w:b/>
          <w:sz w:val="22"/>
          <w:szCs w:val="22"/>
        </w:rPr>
        <w:t>przetargu,</w:t>
      </w:r>
      <w:r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  <w:t>z Regulaminem Udzielania Zamówień Sektorowych przez Zamawiającego, ogłoszonego na roboty budowlane pn.:</w:t>
      </w:r>
    </w:p>
    <w:p w14:paraId="7C64B3AA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3E4D89CD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techniczną”.</w:t>
      </w:r>
    </w:p>
    <w:p w14:paraId="3FAC5FDB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52E61AFE" w14:textId="77777777" w:rsidR="00F76BF9" w:rsidRDefault="00F76BF9" w:rsidP="00F76BF9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o wartości zamówienia mniejszej niż kwoty określone w przepisach wydanych na podstawie art. 11 ust. 8 ustawy z dnia  29 stycznia 2004 r. Prawo zamówień publicznych (</w:t>
      </w:r>
      <w:r>
        <w:rPr>
          <w:rFonts w:ascii="Cambria" w:hAnsi="Cambria" w:cs="Calibri"/>
          <w:sz w:val="22"/>
          <w:szCs w:val="22"/>
        </w:rPr>
        <w:t>tekst jednolity: Dz.U. 2019 poz. 1843).</w:t>
      </w:r>
    </w:p>
    <w:p w14:paraId="60A65238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7AD2747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78C8AF13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45F15567" w14:textId="77777777" w:rsidR="00F76BF9" w:rsidRDefault="00F76BF9" w:rsidP="00F76BF9">
      <w:pPr>
        <w:jc w:val="both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b/>
          <w:sz w:val="22"/>
          <w:szCs w:val="22"/>
        </w:rPr>
        <w:t>Warmia i Mazury Sp. z o.o</w:t>
      </w:r>
      <w:r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prowadzonego przez Sąd Rejonowy w Olsztynie, VIII Wydział Gospodarczy Krajowego Rejestru Sądowego, pod numerem KRS 0000399439, o numerze identyfikacji podatkowej NIP: 7451842294, REGON: 281345971 </w:t>
      </w:r>
    </w:p>
    <w:p w14:paraId="566620AA" w14:textId="77777777" w:rsidR="00F76BF9" w:rsidRDefault="00F76BF9" w:rsidP="00F76BF9">
      <w:pPr>
        <w:rPr>
          <w:rFonts w:ascii="Cambria" w:hAnsi="Cambria" w:cs="Segoe UI"/>
          <w:sz w:val="22"/>
          <w:szCs w:val="22"/>
        </w:rPr>
      </w:pPr>
    </w:p>
    <w:p w14:paraId="27000834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5990"/>
        <w:gridCol w:w="3674"/>
      </w:tblGrid>
      <w:tr w:rsidR="00F76BF9" w14:paraId="28B41815" w14:textId="77777777" w:rsidTr="00F76BF9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82B0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84F0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AD5A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F76BF9" w14:paraId="4D87EA0D" w14:textId="77777777" w:rsidTr="00F76BF9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B4E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8CAA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21CF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6A22AB15" w14:textId="77777777" w:rsidTr="00F76BF9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C545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CC05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C1A6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4F0A4428" w14:textId="77777777" w:rsidR="00F76BF9" w:rsidRDefault="00F76BF9" w:rsidP="00F76BF9">
      <w:pPr>
        <w:keepNext/>
        <w:keepLine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57E59237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 xml:space="preserve">Ubiegając się o udzielenie określonego powyżej zamówienia </w:t>
      </w:r>
    </w:p>
    <w:p w14:paraId="1D272019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010729F1" w14:textId="77777777" w:rsidR="00F76BF9" w:rsidRDefault="00F76BF9" w:rsidP="00F76BF9">
      <w:pPr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OŚWIADCZAM(Y), ŻE:</w:t>
      </w:r>
    </w:p>
    <w:p w14:paraId="0AE0A146" w14:textId="77777777" w:rsidR="00F76BF9" w:rsidRDefault="00F76BF9" w:rsidP="00F76BF9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697C00A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hAnsi="Cambria" w:cs="Calibri"/>
          <w:b/>
          <w:sz w:val="22"/>
          <w:szCs w:val="22"/>
        </w:rPr>
        <w:t>Nie podlegam wykluczeniu z postępowania w związku z okolicznościami określonymi w art. 19 Regulaminu</w:t>
      </w:r>
    </w:p>
    <w:p w14:paraId="66AF1B28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6B1B5AE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A93C07B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14C1A95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7FA48F2E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715DBBC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C9B973C" w14:textId="77777777" w:rsidR="00F76BF9" w:rsidRDefault="00F76BF9" w:rsidP="00F76BF9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0805ADC5" w14:textId="77777777" w:rsidR="00F76BF9" w:rsidRDefault="00F76BF9" w:rsidP="00F76BF9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5CE8114B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843"/>
        <w:gridCol w:w="2693"/>
        <w:gridCol w:w="2268"/>
        <w:gridCol w:w="1418"/>
        <w:gridCol w:w="1417"/>
      </w:tblGrid>
      <w:tr w:rsidR="00F76BF9" w14:paraId="5FAB1A1A" w14:textId="77777777" w:rsidTr="00F76B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42F6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B39A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40BCA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0D23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DFDE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A0D8E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7706EC7B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F76BF9" w14:paraId="1F143069" w14:textId="77777777" w:rsidTr="00F76BF9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352E" w14:textId="77777777" w:rsidR="00F76BF9" w:rsidRDefault="00F76BF9" w:rsidP="00F76BF9">
            <w:pPr>
              <w:numPr>
                <w:ilvl w:val="0"/>
                <w:numId w:val="5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0877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A680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8491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A97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C8B8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741FCE4F" w14:textId="77777777" w:rsidTr="00F76BF9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DF65" w14:textId="77777777" w:rsidR="00F76BF9" w:rsidRDefault="00F76BF9" w:rsidP="00F76BF9">
            <w:pPr>
              <w:numPr>
                <w:ilvl w:val="0"/>
                <w:numId w:val="5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08D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460B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E118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5267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F67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033A8FAF" w14:textId="77777777" w:rsidR="00F76BF9" w:rsidRDefault="00F76BF9" w:rsidP="00F76BF9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78A6DE19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34A367C3" w14:textId="77777777" w:rsidR="00F76BF9" w:rsidRDefault="00F76BF9" w:rsidP="00F76BF9">
      <w:pPr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 xml:space="preserve">Uwaga ! </w:t>
      </w:r>
    </w:p>
    <w:p w14:paraId="7BD06600" w14:textId="77777777" w:rsidR="00F76BF9" w:rsidRDefault="00F76BF9" w:rsidP="00F76BF9">
      <w:pPr>
        <w:rPr>
          <w:rFonts w:ascii="Cambria" w:eastAsia="Cambria" w:hAnsi="Cambria" w:cs="Calibri"/>
          <w:b/>
          <w:iCs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 xml:space="preserve">W przypadku oferty wspólnej oświadczenie składa </w:t>
      </w:r>
      <w:r>
        <w:rPr>
          <w:rFonts w:ascii="Cambria" w:eastAsia="Cambria" w:hAnsi="Cambria" w:cs="Calibri"/>
          <w:b/>
          <w:sz w:val="22"/>
          <w:szCs w:val="22"/>
          <w:u w:val="single"/>
          <w:lang w:val="cs-CZ"/>
        </w:rPr>
        <w:t>każdy z Wykonawców.</w:t>
      </w:r>
      <w:r>
        <w:rPr>
          <w:rFonts w:ascii="Cambria" w:eastAsia="Cambria" w:hAnsi="Cambria" w:cs="Calibri"/>
          <w:b/>
          <w:sz w:val="22"/>
          <w:szCs w:val="22"/>
          <w:lang w:val="cs-CZ"/>
        </w:rPr>
        <w:t xml:space="preserve"> </w:t>
      </w:r>
    </w:p>
    <w:p w14:paraId="04E5F6C1" w14:textId="77777777" w:rsidR="00F76BF9" w:rsidRDefault="00F76BF9" w:rsidP="00F76BF9">
      <w:pPr>
        <w:keepNext/>
        <w:keepLines/>
        <w:pageBreakBefore/>
        <w:pBdr>
          <w:bottom w:val="single" w:sz="4" w:space="1" w:color="auto"/>
        </w:pBdr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iCs/>
          <w:sz w:val="22"/>
          <w:szCs w:val="22"/>
          <w:lang w:val="cs-CZ"/>
        </w:rPr>
        <w:lastRenderedPageBreak/>
        <w:t xml:space="preserve">Załącznik nr 7 do SIWZ – </w:t>
      </w:r>
      <w:r>
        <w:rPr>
          <w:rFonts w:ascii="Cambria" w:hAnsi="Cambria" w:cs="Calibri"/>
          <w:b/>
          <w:bCs/>
          <w:sz w:val="22"/>
          <w:szCs w:val="22"/>
        </w:rPr>
        <w:t xml:space="preserve">Wykaz robót budowlanych </w:t>
      </w:r>
    </w:p>
    <w:p w14:paraId="0537FB32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FAC5FAA" w14:textId="77777777" w:rsidR="00F76BF9" w:rsidRDefault="00F76BF9" w:rsidP="00F76BF9">
      <w:pPr>
        <w:keepNext/>
        <w:keepLines/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hAnsi="Cambria" w:cs="Calibri"/>
          <w:b/>
          <w:bCs/>
          <w:sz w:val="22"/>
          <w:szCs w:val="22"/>
        </w:rPr>
        <w:t>WYKAZ ROBÓT BUDOWLANYCH</w:t>
      </w:r>
    </w:p>
    <w:p w14:paraId="22DEE6EF" w14:textId="77777777" w:rsidR="00F76BF9" w:rsidRDefault="00F76BF9" w:rsidP="00F76BF9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5C4E210F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3C572C2B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>
        <w:rPr>
          <w:rFonts w:ascii="Cambria" w:hAnsi="Cambria" w:cs="Calibri"/>
          <w:b/>
          <w:sz w:val="22"/>
          <w:szCs w:val="22"/>
        </w:rPr>
        <w:t>przetargu,</w:t>
      </w:r>
      <w:r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  <w:t>z Regulaminem Udzielania Zamówień Sektorowych przez Zamawiającego, ogłoszonego na roboty budowlane pn.:</w:t>
      </w:r>
    </w:p>
    <w:p w14:paraId="774640CA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5D30770C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techniczną”.</w:t>
      </w:r>
    </w:p>
    <w:p w14:paraId="2753F654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5B1DCEBA" w14:textId="77777777" w:rsidR="00F76BF9" w:rsidRDefault="00F76BF9" w:rsidP="00F76BF9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o wartości zamówienia mniejszej niż kwoty określone w przepisach wydanych na podstawie art. 11 ust. 8 ustawy z dnia  29 stycznia 2004 r. Prawo zamówień publicznych (</w:t>
      </w:r>
      <w:r>
        <w:rPr>
          <w:rFonts w:ascii="Cambria" w:hAnsi="Cambria" w:cs="Calibri"/>
          <w:sz w:val="22"/>
          <w:szCs w:val="22"/>
        </w:rPr>
        <w:t>tekst jednolity: Dz.U. 2019 poz. 1843).</w:t>
      </w:r>
    </w:p>
    <w:p w14:paraId="2190AA16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5D9D2C7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5077EC64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23B498D6" w14:textId="77777777" w:rsidR="00F76BF9" w:rsidRDefault="00F76BF9" w:rsidP="00F76BF9">
      <w:pPr>
        <w:jc w:val="both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b/>
          <w:sz w:val="22"/>
          <w:szCs w:val="22"/>
        </w:rPr>
        <w:t>Warmia i Mazury Sp. z o.o</w:t>
      </w:r>
      <w:r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prowadzonego przez Sąd Rejonowy w Olsztynie, VIII Wydział Gospodarczy Krajowego Rejestru Sądowego, pod numerem KRS 0000399439, o numerze identyfikacji podatkowej NIP: 7451842294, REGON: 281345971 </w:t>
      </w:r>
    </w:p>
    <w:p w14:paraId="625821C8" w14:textId="77777777" w:rsidR="00F76BF9" w:rsidRDefault="00F76BF9" w:rsidP="00F76BF9">
      <w:pPr>
        <w:rPr>
          <w:rFonts w:ascii="Cambria" w:hAnsi="Cambria" w:cs="Calibri"/>
          <w:sz w:val="22"/>
          <w:szCs w:val="22"/>
        </w:rPr>
      </w:pPr>
    </w:p>
    <w:p w14:paraId="6A14DFE7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5990"/>
        <w:gridCol w:w="3674"/>
      </w:tblGrid>
      <w:tr w:rsidR="00F76BF9" w14:paraId="5DC60C31" w14:textId="77777777" w:rsidTr="00F76BF9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E907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D0A5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61D7C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F76BF9" w14:paraId="166CA16E" w14:textId="77777777" w:rsidTr="00F76BF9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8E3E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9D37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25C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7C14CF3E" w14:textId="77777777" w:rsidTr="00F76BF9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88A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9D16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1E7F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455F66F3" w14:textId="77777777" w:rsidR="00F76BF9" w:rsidRDefault="00F76BF9" w:rsidP="00F76BF9">
      <w:pPr>
        <w:keepNext/>
        <w:keepLine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77FD41A1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Ubiegając się o udzielenie określonego powyżej zamówienia:</w:t>
      </w:r>
    </w:p>
    <w:p w14:paraId="49CBB706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27392CA2" w14:textId="77777777" w:rsidR="00F76BF9" w:rsidRDefault="00F76BF9" w:rsidP="00F76BF9">
      <w:pPr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OŚWIADCZAM(Y), ŻE:</w:t>
      </w:r>
    </w:p>
    <w:p w14:paraId="57721951" w14:textId="77777777" w:rsidR="00F76BF9" w:rsidRDefault="00F76BF9" w:rsidP="00F76BF9">
      <w:pP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 okresie ostatnich 5 lat przed dniem wszczęcia postępowania o udzielenie zamówienia, a jeżeli okres prowadzenia działalności jest krótszy - w tym okresie wykonałem/wykonaliśmy* następujące (określone poniżej) roboty budowlane:</w:t>
      </w:r>
    </w:p>
    <w:p w14:paraId="4F4229CB" w14:textId="77777777" w:rsidR="00F76BF9" w:rsidRDefault="00F76BF9" w:rsidP="00F76BF9">
      <w:pPr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550"/>
        <w:gridCol w:w="1520"/>
        <w:gridCol w:w="3580"/>
        <w:gridCol w:w="1690"/>
        <w:gridCol w:w="1130"/>
        <w:gridCol w:w="1734"/>
      </w:tblGrid>
      <w:tr w:rsidR="00F76BF9" w14:paraId="5538C2D6" w14:textId="77777777" w:rsidTr="00F76BF9">
        <w:trPr>
          <w:trHeight w:val="1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A23C4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F9F0" w14:textId="77777777" w:rsidR="00F76BF9" w:rsidRDefault="00F76BF9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Wykonawca, który wykonał dostawę nazwa i adres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1699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libri" w:hAnsi="Cambria" w:cs="Calibri"/>
                <w:sz w:val="22"/>
                <w:szCs w:val="22"/>
                <w:lang w:val="cs-CZ"/>
              </w:rPr>
              <w:t>Rodzaj wykonanych robót budowlanych (opis wykonanych robót budowlanych, potwierdzający spełnianie warunku opisanego w Rozdziale VIII pkt 8.1.1.lit b)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BE14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Data i miejsce wykonania (z określeniem dnia miesiąca i roku)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DE95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Wartość  (jeżeli dotyczy)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C163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Odbiorca (nazwa i adres)</w:t>
            </w:r>
          </w:p>
        </w:tc>
      </w:tr>
      <w:tr w:rsidR="00F76BF9" w14:paraId="44AA9567" w14:textId="77777777" w:rsidTr="00F76BF9">
        <w:trPr>
          <w:trHeight w:val="6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7DB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6D29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80A8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80C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1528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93E5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1CC2E57A" w14:textId="77777777" w:rsidTr="00F76BF9">
        <w:trPr>
          <w:trHeight w:val="6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68C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BA3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6EE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9AD5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C93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920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0751A2EB" w14:textId="77777777" w:rsidTr="00F76BF9">
        <w:trPr>
          <w:trHeight w:val="6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2A3F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A42D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44C3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D4B1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5AB3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5B0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61E3D6C1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7CB28B97" w14:textId="77777777" w:rsidR="00F76BF9" w:rsidRDefault="00F76BF9" w:rsidP="00F76BF9">
      <w:pPr>
        <w:rPr>
          <w:rFonts w:ascii="Cambria" w:eastAsia="Cambria" w:hAnsi="Cambria" w:cs="Calibri"/>
          <w:b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 xml:space="preserve"> (*) - niewłaściwe skreślić</w:t>
      </w:r>
    </w:p>
    <w:p w14:paraId="68A22C1E" w14:textId="77777777" w:rsidR="00F76BF9" w:rsidRDefault="00F76BF9" w:rsidP="00F76BF9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0837C4D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 xml:space="preserve">Wykonawca zobowiązany jest dołączyć do oferty dowody dotyczące wskazanych robót, określające, czy roboty te zostały wykonane w sposób należyty. </w:t>
      </w:r>
    </w:p>
    <w:p w14:paraId="3F44640C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3DBF048A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843"/>
        <w:gridCol w:w="2693"/>
        <w:gridCol w:w="2268"/>
        <w:gridCol w:w="1418"/>
        <w:gridCol w:w="1417"/>
      </w:tblGrid>
      <w:tr w:rsidR="00F76BF9" w14:paraId="3E51B556" w14:textId="77777777" w:rsidTr="00F76B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DF65A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BAD3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3295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D3069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DB0D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5053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1B5C4863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F76BF9" w14:paraId="3D14BAAD" w14:textId="77777777" w:rsidTr="00F76BF9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86FF" w14:textId="77777777" w:rsidR="00F76BF9" w:rsidRDefault="00F76BF9" w:rsidP="00F76BF9">
            <w:pPr>
              <w:numPr>
                <w:ilvl w:val="0"/>
                <w:numId w:val="6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CDEA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455B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6224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CDC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3450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53A1C4BC" w14:textId="77777777" w:rsidTr="00F76BF9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61FA" w14:textId="77777777" w:rsidR="00F76BF9" w:rsidRDefault="00F76BF9" w:rsidP="00F76BF9">
            <w:pPr>
              <w:numPr>
                <w:ilvl w:val="0"/>
                <w:numId w:val="6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9993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6982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502E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D823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B857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0005460E" w14:textId="77777777" w:rsidR="00F76BF9" w:rsidRDefault="00F76BF9" w:rsidP="00F76BF9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55D2DD2" w14:textId="77777777" w:rsidR="00F76BF9" w:rsidRDefault="00F76BF9" w:rsidP="00F76BF9">
      <w:pPr>
        <w:pageBreakBefore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2B3CDF9" w14:textId="2D80696D" w:rsidR="00F76BF9" w:rsidRDefault="00F76BF9" w:rsidP="00F76BF9">
      <w:pPr>
        <w:pStyle w:val="Akapitzlist10"/>
        <w:pBdr>
          <w:bottom w:val="single" w:sz="4" w:space="1" w:color="auto"/>
        </w:pBdr>
        <w:tabs>
          <w:tab w:val="left" w:pos="1305"/>
        </w:tabs>
        <w:ind w:left="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Załącznik nr 8 do SIWZ – Wykazu osób, które będą uczestniczyć w wykonywaniu zamówienia</w:t>
      </w:r>
    </w:p>
    <w:p w14:paraId="06F19464" w14:textId="77777777" w:rsidR="00F76BF9" w:rsidRDefault="00F76BF9" w:rsidP="00F76BF9">
      <w:pPr>
        <w:jc w:val="center"/>
        <w:rPr>
          <w:rFonts w:ascii="Cambria" w:hAnsi="Cambria" w:cs="Calibri"/>
          <w:b/>
          <w:iCs/>
          <w:sz w:val="22"/>
          <w:szCs w:val="22"/>
        </w:rPr>
      </w:pPr>
    </w:p>
    <w:p w14:paraId="7CD66604" w14:textId="77777777" w:rsidR="00F76BF9" w:rsidRDefault="00F76BF9" w:rsidP="00F76BF9">
      <w:pPr>
        <w:jc w:val="center"/>
        <w:rPr>
          <w:rFonts w:ascii="Cambria" w:hAnsi="Cambria" w:cs="Calibri"/>
          <w:b/>
          <w:iCs/>
          <w:sz w:val="22"/>
          <w:szCs w:val="22"/>
        </w:rPr>
      </w:pPr>
      <w:r>
        <w:rPr>
          <w:rFonts w:ascii="Cambria" w:hAnsi="Cambria" w:cs="Calibri"/>
          <w:b/>
          <w:iCs/>
          <w:sz w:val="22"/>
          <w:szCs w:val="22"/>
        </w:rPr>
        <w:t>WYKAZ OSÓB, KTÓRE BĘDĄ UCZESTNICZYĆ W REALIZACJI ZAMÓWIENIA</w:t>
      </w:r>
    </w:p>
    <w:p w14:paraId="48148F4E" w14:textId="77777777" w:rsidR="00F76BF9" w:rsidRDefault="00F76BF9" w:rsidP="00F76BF9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</w:p>
    <w:p w14:paraId="57CA73E2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>
        <w:rPr>
          <w:rFonts w:ascii="Cambria" w:hAnsi="Cambria" w:cs="Calibri"/>
          <w:b/>
          <w:sz w:val="22"/>
          <w:szCs w:val="22"/>
        </w:rPr>
        <w:t>przetargu,</w:t>
      </w:r>
      <w:r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  <w:t>z Regulaminem Udzielania Zamówień Sektorowych przez Zamawiającego, ogłoszonego na roboty budowlane pn.:</w:t>
      </w:r>
    </w:p>
    <w:p w14:paraId="0CCC890F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1DB2C3C4" w14:textId="77777777" w:rsidR="00F76BF9" w:rsidRDefault="00F76BF9" w:rsidP="00F76BF9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techniczną”.</w:t>
      </w:r>
    </w:p>
    <w:p w14:paraId="6E0CFC55" w14:textId="77777777" w:rsidR="00F76BF9" w:rsidRDefault="00F76BF9" w:rsidP="00F76BF9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033949AF" w14:textId="77777777" w:rsidR="00F76BF9" w:rsidRDefault="00F76BF9" w:rsidP="00F76BF9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o wartości zamówienia mniejszej niż kwoty określone w przepisach wydanych na podstawie art. 11 ust. 8 ustawy z dnia  29 stycznia 2004 r. Prawo zamówień publicznych (</w:t>
      </w:r>
      <w:r>
        <w:rPr>
          <w:rFonts w:ascii="Cambria" w:hAnsi="Cambria" w:cs="Calibri"/>
          <w:sz w:val="22"/>
          <w:szCs w:val="22"/>
        </w:rPr>
        <w:t>tekst jednolity: Dz.U. 2019 poz. 1843).</w:t>
      </w:r>
    </w:p>
    <w:p w14:paraId="47CC7B57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0AA49E5D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685C1386" w14:textId="77777777" w:rsidR="00F76BF9" w:rsidRDefault="00F76BF9" w:rsidP="00F76BF9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2F65EF4C" w14:textId="77777777" w:rsidR="00F76BF9" w:rsidRDefault="00F76BF9" w:rsidP="00F76BF9">
      <w:pPr>
        <w:spacing w:line="276" w:lineRule="auto"/>
        <w:jc w:val="both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b/>
          <w:sz w:val="22"/>
          <w:szCs w:val="22"/>
        </w:rPr>
        <w:t>Warmia i Mazury Sp. z o.o</w:t>
      </w:r>
      <w:r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prowadzonego przez Sąd Rejonowy w Olsztynie, VIII Wydział Gospodarczy Krajowego Rejestru Sądowego, pod numerem KRS 0000399439, o numerze identyfikacji podatkowej NIP: 7451842294, REGON: 281345971 </w:t>
      </w:r>
    </w:p>
    <w:p w14:paraId="7499F47F" w14:textId="77777777" w:rsidR="00F76BF9" w:rsidRDefault="00F76BF9" w:rsidP="00F76BF9">
      <w:pPr>
        <w:rPr>
          <w:rFonts w:ascii="Cambria" w:hAnsi="Cambria" w:cs="Calibri"/>
          <w:sz w:val="22"/>
          <w:szCs w:val="22"/>
        </w:rPr>
      </w:pPr>
    </w:p>
    <w:p w14:paraId="5145ADB0" w14:textId="77777777" w:rsidR="00F76BF9" w:rsidRDefault="00F76BF9" w:rsidP="00F76BF9">
      <w:pPr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5990"/>
        <w:gridCol w:w="3674"/>
      </w:tblGrid>
      <w:tr w:rsidR="00F76BF9" w14:paraId="5B887792" w14:textId="77777777" w:rsidTr="00F76BF9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1505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46A16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9ED8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F76BF9" w14:paraId="491C646C" w14:textId="77777777" w:rsidTr="00F76BF9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F13C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526F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1250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2B63E6A2" w14:textId="77777777" w:rsidTr="00F76BF9">
        <w:trPr>
          <w:cantSplit/>
          <w:trHeight w:val="5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6983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9E1B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1A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32939777" w14:textId="77777777" w:rsidR="00F76BF9" w:rsidRDefault="00F76BF9" w:rsidP="00F76BF9">
      <w:pPr>
        <w:pStyle w:val="Tekstpodstawowy"/>
        <w:spacing w:after="0"/>
        <w:rPr>
          <w:rFonts w:ascii="Cambria" w:hAnsi="Cambria" w:cs="Calibri"/>
          <w:sz w:val="22"/>
          <w:szCs w:val="22"/>
        </w:rPr>
      </w:pPr>
    </w:p>
    <w:p w14:paraId="63267610" w14:textId="77777777" w:rsidR="00F76BF9" w:rsidRDefault="00F76BF9" w:rsidP="00F76BF9">
      <w:pPr>
        <w:ind w:left="2832" w:firstLine="708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OŚWIADCZAM(Y),</w:t>
      </w:r>
    </w:p>
    <w:p w14:paraId="558C28BD" w14:textId="77777777" w:rsidR="00F76BF9" w:rsidRDefault="00F76BF9" w:rsidP="00F76BF9">
      <w:pPr>
        <w:jc w:val="both"/>
        <w:rPr>
          <w:rFonts w:ascii="Cambria" w:hAnsi="Cambria" w:cs="Calibri"/>
          <w:b/>
          <w:sz w:val="22"/>
          <w:szCs w:val="22"/>
        </w:rPr>
      </w:pPr>
    </w:p>
    <w:p w14:paraId="7D03CE32" w14:textId="77777777" w:rsidR="00F76BF9" w:rsidRDefault="00F76BF9" w:rsidP="00F76BF9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że w realizacji niniejszego zamówienia uczestniczyć będą następujące osoby</w:t>
      </w:r>
      <w:r>
        <w:rPr>
          <w:rFonts w:ascii="Cambria" w:hAnsi="Cambria" w:cs="Calibri"/>
          <w:b/>
          <w:bCs/>
          <w:sz w:val="22"/>
          <w:szCs w:val="22"/>
        </w:rPr>
        <w:t>, w szczególności odpowiedzialne za kontrolę jakości lub kierowanie robotami budowlanymi oraz przedkładam (y) informację na temat ich kwalifikacji</w:t>
      </w:r>
      <w:r>
        <w:rPr>
          <w:rStyle w:val="postbody"/>
          <w:rFonts w:ascii="Cambria" w:hAnsi="Cambria" w:cs="Calibri"/>
          <w:b/>
          <w:iCs/>
          <w:sz w:val="22"/>
          <w:szCs w:val="22"/>
        </w:rPr>
        <w:t xml:space="preserve"> zawodowych, niezbędnych do wykonania zamówienia, a także zakresu wykonywanych przez nich czynności </w:t>
      </w:r>
      <w:r>
        <w:rPr>
          <w:rFonts w:ascii="Cambria" w:hAnsi="Cambria" w:cs="Calibri"/>
          <w:b/>
          <w:bCs/>
          <w:sz w:val="22"/>
          <w:szCs w:val="22"/>
        </w:rPr>
        <w:t xml:space="preserve">potwierdzające spełnienie warunku udziału </w:t>
      </w:r>
      <w:r>
        <w:rPr>
          <w:rFonts w:ascii="Cambria" w:hAnsi="Cambria" w:cs="Calibri"/>
          <w:b/>
          <w:bCs/>
          <w:sz w:val="22"/>
          <w:szCs w:val="22"/>
        </w:rPr>
        <w:br/>
        <w:t>w postępowaniu określonego w SIWZ:</w:t>
      </w:r>
    </w:p>
    <w:p w14:paraId="160A57D1" w14:textId="77777777" w:rsidR="00F76BF9" w:rsidRDefault="00F76BF9" w:rsidP="00F76BF9">
      <w:pPr>
        <w:tabs>
          <w:tab w:val="left" w:pos="1305"/>
        </w:tabs>
        <w:jc w:val="both"/>
        <w:rPr>
          <w:rFonts w:ascii="Cambria" w:hAnsi="Cambria" w:cs="Calibri"/>
          <w:b/>
          <w:sz w:val="22"/>
          <w:szCs w:val="22"/>
        </w:rPr>
      </w:pPr>
    </w:p>
    <w:tbl>
      <w:tblPr>
        <w:tblW w:w="1021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6"/>
        <w:gridCol w:w="2014"/>
        <w:gridCol w:w="1672"/>
        <w:gridCol w:w="1899"/>
        <w:gridCol w:w="2353"/>
        <w:gridCol w:w="1701"/>
      </w:tblGrid>
      <w:tr w:rsidR="00F76BF9" w14:paraId="71A6FA3D" w14:textId="77777777" w:rsidTr="00F76BF9">
        <w:trPr>
          <w:trHeight w:val="10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A5F3" w14:textId="77777777" w:rsidR="00F76BF9" w:rsidRDefault="00F76BF9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Lp.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1785" w14:textId="77777777" w:rsidR="00F76BF9" w:rsidRDefault="00F76BF9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Imię </w:t>
            </w:r>
          </w:p>
          <w:p w14:paraId="4DC124A7" w14:textId="77777777" w:rsidR="00F76BF9" w:rsidRDefault="00F76BF9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 nazwisko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049F" w14:textId="77777777" w:rsidR="00F76BF9" w:rsidRDefault="00F76BF9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Wykształcenie, Kwalifikacje zawodowe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5F519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Doświadczenie zawodowe</w:t>
            </w:r>
          </w:p>
          <w:p w14:paraId="5A586F6F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(w latach)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7EDBD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1B2A" w14:textId="77777777" w:rsidR="00F76BF9" w:rsidRDefault="00F76BF9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Podstawa do dysponowania osobą </w:t>
            </w:r>
          </w:p>
        </w:tc>
      </w:tr>
      <w:tr w:rsidR="00F76BF9" w14:paraId="4A7B4E27" w14:textId="77777777" w:rsidTr="00F76BF9">
        <w:trPr>
          <w:trHeight w:val="145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EA27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948A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38B7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A25E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BA7B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BB5B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76BF9" w14:paraId="71592700" w14:textId="77777777" w:rsidTr="00F76BF9">
        <w:trPr>
          <w:trHeight w:val="136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FB91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DBDD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A698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F20E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DEF2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E48" w14:textId="77777777" w:rsidR="00F76BF9" w:rsidRDefault="00F76BF9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043A29B5" w14:textId="77777777" w:rsidR="00F76BF9" w:rsidRDefault="00F76BF9" w:rsidP="00F76BF9">
      <w:pPr>
        <w:pStyle w:val="Akapitzlist10"/>
        <w:tabs>
          <w:tab w:val="left" w:pos="1305"/>
        </w:tabs>
        <w:jc w:val="both"/>
        <w:rPr>
          <w:rFonts w:ascii="Cambria" w:hAnsi="Cambria" w:cs="Calibri"/>
        </w:rPr>
      </w:pPr>
    </w:p>
    <w:p w14:paraId="465EBE39" w14:textId="77777777" w:rsidR="00F76BF9" w:rsidRDefault="00F76BF9" w:rsidP="00F76BF9">
      <w:pPr>
        <w:tabs>
          <w:tab w:val="left" w:pos="1305"/>
        </w:tabs>
        <w:jc w:val="both"/>
        <w:rPr>
          <w:rFonts w:ascii="Cambria" w:hAnsi="Cambria" w:cs="Calibri"/>
          <w:b/>
          <w:sz w:val="22"/>
          <w:szCs w:val="22"/>
        </w:rPr>
      </w:pPr>
    </w:p>
    <w:p w14:paraId="3BB476C3" w14:textId="77777777" w:rsidR="00F76BF9" w:rsidRDefault="00F76BF9" w:rsidP="00F76BF9">
      <w:pPr>
        <w:tabs>
          <w:tab w:val="left" w:pos="1305"/>
        </w:tabs>
        <w:ind w:left="-1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Oświadczamy, że osoby wymienione powyżej, które będą uczestniczyć w wykonywaniu zamówienia, posiadają wymagane uprawnienia, jeżeli ustawy nakładają obowiązek posiadania takich uprawnień.</w:t>
      </w:r>
    </w:p>
    <w:p w14:paraId="153CD974" w14:textId="77777777" w:rsidR="00F76BF9" w:rsidRDefault="00F76BF9" w:rsidP="00F76BF9">
      <w:pPr>
        <w:pStyle w:val="Akapitzlist10"/>
        <w:tabs>
          <w:tab w:val="left" w:pos="1305"/>
        </w:tabs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 </w:t>
      </w:r>
    </w:p>
    <w:p w14:paraId="5A6EFCF9" w14:textId="77777777" w:rsidR="00F76BF9" w:rsidRDefault="00F76BF9" w:rsidP="00F76BF9">
      <w:pPr>
        <w:tabs>
          <w:tab w:val="left" w:pos="1305"/>
        </w:tabs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Jeżeli Wykonawca polega na zasobach innych podmiotów przy realizacji zamówienia, należy wskazać, które z wyżej wymienionych osób zostały udostępnione przez inne podmioty oraz załączyć pisemne zobowiązanie tego podmiotu.</w:t>
      </w:r>
    </w:p>
    <w:p w14:paraId="6EEBC162" w14:textId="77777777" w:rsidR="00F76BF9" w:rsidRDefault="00F76BF9" w:rsidP="00F76BF9">
      <w:pPr>
        <w:pStyle w:val="Akapitzlist10"/>
        <w:ind w:left="0"/>
        <w:rPr>
          <w:rFonts w:ascii="Cambria" w:hAnsi="Cambria" w:cs="Calibri"/>
        </w:rPr>
      </w:pPr>
    </w:p>
    <w:p w14:paraId="6566C024" w14:textId="77777777" w:rsidR="00F76BF9" w:rsidRDefault="00F76BF9" w:rsidP="00F76BF9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>
        <w:rPr>
          <w:rFonts w:ascii="Cambria" w:eastAsia="Cambria" w:hAnsi="Cambria" w:cs="Calibri"/>
          <w:b/>
          <w:sz w:val="22"/>
          <w:szCs w:val="22"/>
          <w:lang w:val="cs-CZ"/>
        </w:rPr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843"/>
        <w:gridCol w:w="2693"/>
        <w:gridCol w:w="2268"/>
        <w:gridCol w:w="1418"/>
        <w:gridCol w:w="1417"/>
      </w:tblGrid>
      <w:tr w:rsidR="00F76BF9" w14:paraId="16EEC7D0" w14:textId="77777777" w:rsidTr="00F76B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6028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B48D5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60D23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2D7EC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25B43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1412" w14:textId="77777777" w:rsidR="00F76BF9" w:rsidRDefault="00F76BF9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3262E4C2" w14:textId="77777777" w:rsidR="00F76BF9" w:rsidRDefault="00F76BF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F76BF9" w14:paraId="5C7E7F6F" w14:textId="77777777" w:rsidTr="00F76BF9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282A" w14:textId="77777777" w:rsidR="00F76BF9" w:rsidRDefault="00F76BF9" w:rsidP="00F76BF9">
            <w:pPr>
              <w:numPr>
                <w:ilvl w:val="0"/>
                <w:numId w:val="7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B68A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9975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08BA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9EA2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AF99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F76BF9" w14:paraId="438C3C4E" w14:textId="77777777" w:rsidTr="00F76BF9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B317" w14:textId="77777777" w:rsidR="00F76BF9" w:rsidRDefault="00F76BF9" w:rsidP="00F76BF9">
            <w:pPr>
              <w:numPr>
                <w:ilvl w:val="0"/>
                <w:numId w:val="7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7D88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8DC4" w14:textId="77777777" w:rsidR="00F76BF9" w:rsidRDefault="00F76BF9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7D5B" w14:textId="77777777" w:rsidR="00F76BF9" w:rsidRDefault="00F76BF9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EE23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AC14" w14:textId="77777777" w:rsidR="00F76BF9" w:rsidRDefault="00F76BF9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75F24949" w14:textId="77777777" w:rsidR="00F76BF9" w:rsidRDefault="00F76BF9" w:rsidP="00F76BF9">
      <w:pPr>
        <w:jc w:val="both"/>
        <w:rPr>
          <w:rFonts w:ascii="Cambria" w:hAnsi="Cambria" w:cs="Calibri"/>
          <w:sz w:val="22"/>
          <w:szCs w:val="22"/>
        </w:rPr>
      </w:pPr>
    </w:p>
    <w:p w14:paraId="565279A2" w14:textId="77777777" w:rsidR="00230992" w:rsidRPr="00F76BF9" w:rsidRDefault="00230992" w:rsidP="00F76BF9"/>
    <w:sectPr w:rsidR="00230992" w:rsidRPr="00F76BF9" w:rsidSect="00B27480">
      <w:headerReference w:type="default" r:id="rId8"/>
      <w:footerReference w:type="default" r:id="rId9"/>
      <w:pgSz w:w="12240" w:h="15840"/>
      <w:pgMar w:top="1440" w:right="1080" w:bottom="1440" w:left="993" w:header="709" w:footer="907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C19D" w14:textId="77777777" w:rsidR="00B72DD0" w:rsidRDefault="00B72DD0">
      <w:r>
        <w:separator/>
      </w:r>
    </w:p>
  </w:endnote>
  <w:endnote w:type="continuationSeparator" w:id="0">
    <w:p w14:paraId="7048116B" w14:textId="77777777" w:rsidR="00B72DD0" w:rsidRDefault="00B7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03">
    <w:altName w:val="Times New Roman"/>
    <w:charset w:val="EE"/>
    <w:family w:val="auto"/>
    <w:pitch w:val="variable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TimesNewRomanPSMT"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9D381" w14:textId="77777777" w:rsidR="00B72DD0" w:rsidRDefault="00B72DD0" w:rsidP="0064369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9AC8E28" wp14:editId="5BD64F6C">
              <wp:simplePos x="0" y="0"/>
              <wp:positionH relativeFrom="column">
                <wp:posOffset>520700</wp:posOffset>
              </wp:positionH>
              <wp:positionV relativeFrom="paragraph">
                <wp:posOffset>-55245</wp:posOffset>
              </wp:positionV>
              <wp:extent cx="5382895" cy="847090"/>
              <wp:effectExtent l="6350" t="11430" r="1905" b="0"/>
              <wp:wrapTight wrapText="bothSides">
                <wp:wrapPolygon edited="0">
                  <wp:start x="-38" y="-243"/>
                  <wp:lineTo x="-38" y="0"/>
                  <wp:lineTo x="20759" y="0"/>
                  <wp:lineTo x="20759" y="-243"/>
                  <wp:lineTo x="-38" y="-243"/>
                </wp:wrapPolygon>
              </wp:wrapTight>
              <wp:docPr id="1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2895" cy="847090"/>
                        <a:chOff x="406" y="38"/>
                        <a:chExt cx="8477" cy="1334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06" y="153"/>
                          <a:ext cx="3436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B1D998" w14:textId="77777777" w:rsidR="00B72DD0" w:rsidRDefault="00B72DD0" w:rsidP="006C490D">
                            <w:pPr>
                              <w:autoSpaceDE w:val="0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0CF583A0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41C737B7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12B12FDD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89 544 34 00</w:t>
                            </w:r>
                          </w:p>
                          <w:p w14:paraId="3285F698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927" y="155"/>
                          <a:ext cx="3435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CC92F5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2F2E9BAB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2A16C0B8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45EC2544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0F5E740D" w14:textId="77777777" w:rsidR="00B72DD0" w:rsidRDefault="00B72DD0" w:rsidP="006C490D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>
                        <a:noAutofit/>
                      </wps:bodyPr>
                    </wps:wsp>
                    <wps:wsp>
                      <wps:cNvPr id="4" name="Line 79"/>
                      <wps:cNvCnPr>
                        <a:cxnSpLocks noChangeShapeType="1"/>
                      </wps:cNvCnPr>
                      <wps:spPr bwMode="auto">
                        <a:xfrm>
                          <a:off x="410" y="38"/>
                          <a:ext cx="243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C8D64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650" y="153"/>
                          <a:ext cx="3232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6CCEF1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014BE90B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5837F747" w14:textId="77777777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7616460B" w14:textId="75BE6F72" w:rsidR="00B72DD0" w:rsidRDefault="00B72DD0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Kapitał zakładowy: 168 891 000,00 PLN</w:t>
                            </w:r>
                          </w:p>
                          <w:p w14:paraId="4F8A04D6" w14:textId="77777777" w:rsidR="00B72DD0" w:rsidRDefault="00B72DD0" w:rsidP="006C490D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wpłacono w całości</w:t>
                            </w:r>
                          </w:p>
                          <w:p w14:paraId="7CE874DC" w14:textId="77777777" w:rsidR="00B72DD0" w:rsidRDefault="00B72DD0" w:rsidP="006C490D"/>
                        </w:txbxContent>
                      </wps:txbx>
                      <wps:bodyPr rot="0" vert="horz" wrap="square" lIns="108000" tIns="0" rIns="0" bIns="0" anchor="t" anchorCtr="0">
                        <a:noAutofit/>
                      </wps:bodyPr>
                    </wps:wsp>
                    <wps:wsp>
                      <wps:cNvPr id="6" name="Line 81"/>
                      <wps:cNvCnPr>
                        <a:cxnSpLocks noChangeShapeType="1"/>
                      </wps:cNvCnPr>
                      <wps:spPr bwMode="auto">
                        <a:xfrm>
                          <a:off x="5654" y="38"/>
                          <a:ext cx="2872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D9EA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82"/>
                      <wps:cNvCnPr>
                        <a:cxnSpLocks noChangeShapeType="1"/>
                      </wps:cNvCnPr>
                      <wps:spPr bwMode="auto">
                        <a:xfrm>
                          <a:off x="2971" y="38"/>
                          <a:ext cx="2512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B0E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C8E28" id="Group 76" o:spid="_x0000_s1026" style="position:absolute;left:0;text-align:left;margin-left:41pt;margin-top:-4.35pt;width:423.85pt;height:66.7pt;z-index:251658240;mso-wrap-distance-left:0;mso-wrap-distance-right:0" coordorigin="406,38" coordsize="8477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06;top:153;width:3436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" filled="f" stroked="f" strokecolor="gray">
                <v:stroke joinstyle="round"/>
                <v:textbox inset="3mm,0,0,0">
                  <w:txbxContent>
                    <w:p w14:paraId="47B1D998" w14:textId="77777777" w:rsidR="00B72DD0" w:rsidRDefault="00B72DD0" w:rsidP="006C490D">
                      <w:pPr>
                        <w:autoSpaceDE w:val="0"/>
                        <w:spacing w:line="220" w:lineRule="atLeast"/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0CF583A0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41C737B7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12B12FDD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89 544 34 00</w:t>
                      </w:r>
                    </w:p>
                    <w:p w14:paraId="3285F698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4" o:spid="_x0000_s1028" type="#_x0000_t202" style="position:absolute;left:2927;top:155;width:343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" filled="f" stroked="f" strokecolor="gray">
                <v:stroke joinstyle="round"/>
                <v:textbox inset="3mm,0,0,0">
                  <w:txbxContent>
                    <w:p w14:paraId="5CCC92F5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2F2E9BAB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2A16C0B8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45EC2544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0F5E740D" w14:textId="77777777" w:rsidR="00B72DD0" w:rsidRDefault="00B72DD0" w:rsidP="006C490D">
                      <w:pPr>
                        <w:tabs>
                          <w:tab w:val="left" w:pos="284"/>
                        </w:tabs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410,38" to="2840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" strokecolor="#c8d645" strokeweight=".35mm">
                <v:stroke joinstyle="miter" endcap="square"/>
              </v:line>
              <v:shape id="Text Box 6" o:spid="_x0000_s1030" type="#_x0000_t202" style="position:absolute;left:5650;top:153;width:323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" filled="f" stroked="f" strokecolor="gray">
                <v:stroke joinstyle="round"/>
                <v:textbox inset="3mm,0,0,0">
                  <w:txbxContent>
                    <w:p w14:paraId="786CCEF1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014BE90B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5837F747" w14:textId="77777777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7616460B" w14:textId="75BE6F72" w:rsidR="00B72DD0" w:rsidRDefault="00B72DD0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Kapitał zakładowy: 168 891 000,00 PLN</w:t>
                      </w:r>
                    </w:p>
                    <w:p w14:paraId="4F8A04D6" w14:textId="77777777" w:rsidR="00B72DD0" w:rsidRDefault="00B72DD0" w:rsidP="006C490D">
                      <w:pPr>
                        <w:tabs>
                          <w:tab w:val="left" w:pos="284"/>
                        </w:tabs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wpłacono w całości</w:t>
                      </w:r>
                    </w:p>
                    <w:p w14:paraId="7CE874DC" w14:textId="77777777" w:rsidR="00B72DD0" w:rsidRDefault="00B72DD0" w:rsidP="006C490D"/>
                  </w:txbxContent>
                </v:textbox>
              </v:shape>
              <v:line id="Line 81" o:spid="_x0000_s1031" style="position:absolute;visibility:visible;mso-wrap-style:square" from="5654,38" to="8526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" strokecolor="#0d9ea3" strokeweight=".35mm">
                <v:stroke joinstyle="miter" endcap="square"/>
              </v:line>
              <v:line id="Line 82" o:spid="_x0000_s1032" style="position:absolute;visibility:visible;mso-wrap-style:square" from="2971,38" to="548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" strokecolor="#00b0e8" strokeweight=".35mm">
                <v:stroke joinstyle="miter" endcap="square"/>
              </v:lin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C5C4B" w14:textId="77777777" w:rsidR="00B72DD0" w:rsidRDefault="00B72DD0">
      <w:r>
        <w:separator/>
      </w:r>
    </w:p>
  </w:footnote>
  <w:footnote w:type="continuationSeparator" w:id="0">
    <w:p w14:paraId="0CD61D72" w14:textId="77777777" w:rsidR="00B72DD0" w:rsidRDefault="00B7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29C1" w14:textId="77777777" w:rsidR="00B72DD0" w:rsidRDefault="00B72DD0"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 wp14:anchorId="474269DF" wp14:editId="59E462BB">
          <wp:simplePos x="0" y="0"/>
          <wp:positionH relativeFrom="column">
            <wp:posOffset>-244475</wp:posOffset>
          </wp:positionH>
          <wp:positionV relativeFrom="paragraph">
            <wp:posOffset>-187960</wp:posOffset>
          </wp:positionV>
          <wp:extent cx="5748020" cy="922020"/>
          <wp:effectExtent l="0" t="0" r="5080" b="0"/>
          <wp:wrapTopAndBottom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020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1"/>
    <w:lvl w:ilvl="0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2">
      <w:start w:val="5"/>
      <w:numFmt w:val="decimal"/>
      <w:lvlText w:val="%2.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-90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4500"/>
        </w:tabs>
        <w:ind w:left="45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1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E894FB6C"/>
    <w:name w:val="WWNum2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074167C5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0" w15:restartNumberingAfterBreak="0">
    <w:nsid w:val="48BC12B4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1" w15:restartNumberingAfterBreak="0">
    <w:nsid w:val="64B71FD9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23"/>
    <w:rsid w:val="000079CE"/>
    <w:rsid w:val="000172C4"/>
    <w:rsid w:val="000232EA"/>
    <w:rsid w:val="000353D1"/>
    <w:rsid w:val="00040480"/>
    <w:rsid w:val="00044257"/>
    <w:rsid w:val="0005011A"/>
    <w:rsid w:val="000502F1"/>
    <w:rsid w:val="00051E23"/>
    <w:rsid w:val="00061134"/>
    <w:rsid w:val="000747D0"/>
    <w:rsid w:val="00081BF5"/>
    <w:rsid w:val="00082969"/>
    <w:rsid w:val="00083B0B"/>
    <w:rsid w:val="000A44F9"/>
    <w:rsid w:val="000A58F6"/>
    <w:rsid w:val="000B0F21"/>
    <w:rsid w:val="000B4781"/>
    <w:rsid w:val="000C3FE4"/>
    <w:rsid w:val="000E0991"/>
    <w:rsid w:val="000E29FB"/>
    <w:rsid w:val="000F1F8B"/>
    <w:rsid w:val="001100EA"/>
    <w:rsid w:val="00121343"/>
    <w:rsid w:val="00125EDD"/>
    <w:rsid w:val="00136952"/>
    <w:rsid w:val="001432D3"/>
    <w:rsid w:val="001608C8"/>
    <w:rsid w:val="00171236"/>
    <w:rsid w:val="00172F2B"/>
    <w:rsid w:val="00173615"/>
    <w:rsid w:val="001931EF"/>
    <w:rsid w:val="00193863"/>
    <w:rsid w:val="001A399D"/>
    <w:rsid w:val="001A730B"/>
    <w:rsid w:val="001A796F"/>
    <w:rsid w:val="001B4FE3"/>
    <w:rsid w:val="001B55BD"/>
    <w:rsid w:val="001B6FE7"/>
    <w:rsid w:val="001C7FC2"/>
    <w:rsid w:val="001D7ED1"/>
    <w:rsid w:val="001E434B"/>
    <w:rsid w:val="00201E8F"/>
    <w:rsid w:val="00202A9F"/>
    <w:rsid w:val="0020506E"/>
    <w:rsid w:val="00213066"/>
    <w:rsid w:val="00213135"/>
    <w:rsid w:val="00213971"/>
    <w:rsid w:val="002303BA"/>
    <w:rsid w:val="00230992"/>
    <w:rsid w:val="00242FF7"/>
    <w:rsid w:val="00247513"/>
    <w:rsid w:val="00252452"/>
    <w:rsid w:val="002655AC"/>
    <w:rsid w:val="00276A74"/>
    <w:rsid w:val="00277966"/>
    <w:rsid w:val="00277BF2"/>
    <w:rsid w:val="00284B02"/>
    <w:rsid w:val="00285E14"/>
    <w:rsid w:val="00294E44"/>
    <w:rsid w:val="002A1E70"/>
    <w:rsid w:val="002B576F"/>
    <w:rsid w:val="002C58F5"/>
    <w:rsid w:val="002D325C"/>
    <w:rsid w:val="002D4B0F"/>
    <w:rsid w:val="002D4EE8"/>
    <w:rsid w:val="002D79E3"/>
    <w:rsid w:val="002E1A05"/>
    <w:rsid w:val="00302C67"/>
    <w:rsid w:val="00302E7C"/>
    <w:rsid w:val="0030434A"/>
    <w:rsid w:val="00312F4F"/>
    <w:rsid w:val="00316270"/>
    <w:rsid w:val="00322CD1"/>
    <w:rsid w:val="0034508F"/>
    <w:rsid w:val="003461CF"/>
    <w:rsid w:val="00366EF8"/>
    <w:rsid w:val="003760C5"/>
    <w:rsid w:val="00396398"/>
    <w:rsid w:val="003B5BD4"/>
    <w:rsid w:val="003B74A6"/>
    <w:rsid w:val="003C125B"/>
    <w:rsid w:val="003C3CE8"/>
    <w:rsid w:val="003C54FA"/>
    <w:rsid w:val="003D29CD"/>
    <w:rsid w:val="003D4D54"/>
    <w:rsid w:val="003E29E7"/>
    <w:rsid w:val="003F727E"/>
    <w:rsid w:val="00413A77"/>
    <w:rsid w:val="00414155"/>
    <w:rsid w:val="00422E9C"/>
    <w:rsid w:val="00430E8D"/>
    <w:rsid w:val="0043223D"/>
    <w:rsid w:val="00434279"/>
    <w:rsid w:val="0045306C"/>
    <w:rsid w:val="00457735"/>
    <w:rsid w:val="004644AF"/>
    <w:rsid w:val="00470BEF"/>
    <w:rsid w:val="00472032"/>
    <w:rsid w:val="00473BBC"/>
    <w:rsid w:val="004741C4"/>
    <w:rsid w:val="00480291"/>
    <w:rsid w:val="00483CD8"/>
    <w:rsid w:val="004908C6"/>
    <w:rsid w:val="004C6E30"/>
    <w:rsid w:val="004F19EB"/>
    <w:rsid w:val="004F3361"/>
    <w:rsid w:val="004F43E5"/>
    <w:rsid w:val="004F6204"/>
    <w:rsid w:val="004F7D0A"/>
    <w:rsid w:val="00516A8F"/>
    <w:rsid w:val="00522A66"/>
    <w:rsid w:val="0053088D"/>
    <w:rsid w:val="00542D9E"/>
    <w:rsid w:val="00567401"/>
    <w:rsid w:val="0057593B"/>
    <w:rsid w:val="0057624D"/>
    <w:rsid w:val="005869D6"/>
    <w:rsid w:val="005876F0"/>
    <w:rsid w:val="00594552"/>
    <w:rsid w:val="0059474C"/>
    <w:rsid w:val="005A4F98"/>
    <w:rsid w:val="005B0468"/>
    <w:rsid w:val="005B56BA"/>
    <w:rsid w:val="005B6E88"/>
    <w:rsid w:val="005C3D52"/>
    <w:rsid w:val="005C5D94"/>
    <w:rsid w:val="005F3241"/>
    <w:rsid w:val="005F3F60"/>
    <w:rsid w:val="005F49B5"/>
    <w:rsid w:val="00601119"/>
    <w:rsid w:val="00602B77"/>
    <w:rsid w:val="00603EEB"/>
    <w:rsid w:val="00603F28"/>
    <w:rsid w:val="00607E56"/>
    <w:rsid w:val="006147E4"/>
    <w:rsid w:val="00617620"/>
    <w:rsid w:val="006179DB"/>
    <w:rsid w:val="00627FA7"/>
    <w:rsid w:val="00630B7C"/>
    <w:rsid w:val="00642595"/>
    <w:rsid w:val="00643694"/>
    <w:rsid w:val="006444D6"/>
    <w:rsid w:val="006504CE"/>
    <w:rsid w:val="00655138"/>
    <w:rsid w:val="0066614D"/>
    <w:rsid w:val="00667019"/>
    <w:rsid w:val="00667188"/>
    <w:rsid w:val="00677A6F"/>
    <w:rsid w:val="00681273"/>
    <w:rsid w:val="00683752"/>
    <w:rsid w:val="00686585"/>
    <w:rsid w:val="006907A2"/>
    <w:rsid w:val="00695C66"/>
    <w:rsid w:val="00697FA9"/>
    <w:rsid w:val="006A7567"/>
    <w:rsid w:val="006C287E"/>
    <w:rsid w:val="006C490D"/>
    <w:rsid w:val="006D53B4"/>
    <w:rsid w:val="006E5860"/>
    <w:rsid w:val="006E5FA6"/>
    <w:rsid w:val="0070079B"/>
    <w:rsid w:val="0070147D"/>
    <w:rsid w:val="00712356"/>
    <w:rsid w:val="0074085D"/>
    <w:rsid w:val="007458D4"/>
    <w:rsid w:val="0075369E"/>
    <w:rsid w:val="0075714C"/>
    <w:rsid w:val="007579F8"/>
    <w:rsid w:val="007641C3"/>
    <w:rsid w:val="007653B9"/>
    <w:rsid w:val="00776B39"/>
    <w:rsid w:val="00776F58"/>
    <w:rsid w:val="0078489B"/>
    <w:rsid w:val="0079028D"/>
    <w:rsid w:val="0079376F"/>
    <w:rsid w:val="007A2FE9"/>
    <w:rsid w:val="007B7210"/>
    <w:rsid w:val="007E7DD4"/>
    <w:rsid w:val="007F4ECC"/>
    <w:rsid w:val="008051A4"/>
    <w:rsid w:val="00816E54"/>
    <w:rsid w:val="0083439A"/>
    <w:rsid w:val="008360C9"/>
    <w:rsid w:val="0084251B"/>
    <w:rsid w:val="008465F1"/>
    <w:rsid w:val="008508EF"/>
    <w:rsid w:val="00861F0A"/>
    <w:rsid w:val="0086210B"/>
    <w:rsid w:val="00870A29"/>
    <w:rsid w:val="008723C1"/>
    <w:rsid w:val="0088161B"/>
    <w:rsid w:val="008B3175"/>
    <w:rsid w:val="008B4A12"/>
    <w:rsid w:val="008C6371"/>
    <w:rsid w:val="00905FA7"/>
    <w:rsid w:val="0091741D"/>
    <w:rsid w:val="009222FF"/>
    <w:rsid w:val="009347FC"/>
    <w:rsid w:val="00940759"/>
    <w:rsid w:val="00956526"/>
    <w:rsid w:val="00957D42"/>
    <w:rsid w:val="00967285"/>
    <w:rsid w:val="00981E0B"/>
    <w:rsid w:val="00982DE6"/>
    <w:rsid w:val="00992274"/>
    <w:rsid w:val="009A3BDE"/>
    <w:rsid w:val="009C44C9"/>
    <w:rsid w:val="009E2496"/>
    <w:rsid w:val="009E66AF"/>
    <w:rsid w:val="009F5421"/>
    <w:rsid w:val="009F5EA2"/>
    <w:rsid w:val="00A111FF"/>
    <w:rsid w:val="00A161E7"/>
    <w:rsid w:val="00A20176"/>
    <w:rsid w:val="00A27013"/>
    <w:rsid w:val="00A30FDA"/>
    <w:rsid w:val="00A31C41"/>
    <w:rsid w:val="00A3795F"/>
    <w:rsid w:val="00A406D5"/>
    <w:rsid w:val="00A42A5A"/>
    <w:rsid w:val="00A43282"/>
    <w:rsid w:val="00A62A6B"/>
    <w:rsid w:val="00A76894"/>
    <w:rsid w:val="00A81742"/>
    <w:rsid w:val="00A934BF"/>
    <w:rsid w:val="00A95D01"/>
    <w:rsid w:val="00AA42D0"/>
    <w:rsid w:val="00AA6A3D"/>
    <w:rsid w:val="00AA7A29"/>
    <w:rsid w:val="00AB2FE8"/>
    <w:rsid w:val="00AD1316"/>
    <w:rsid w:val="00AE05DB"/>
    <w:rsid w:val="00AE7C32"/>
    <w:rsid w:val="00B05FFA"/>
    <w:rsid w:val="00B231E7"/>
    <w:rsid w:val="00B27480"/>
    <w:rsid w:val="00B32CA5"/>
    <w:rsid w:val="00B332A2"/>
    <w:rsid w:val="00B51619"/>
    <w:rsid w:val="00B67DA2"/>
    <w:rsid w:val="00B72DD0"/>
    <w:rsid w:val="00B73D8C"/>
    <w:rsid w:val="00B86B48"/>
    <w:rsid w:val="00B9431B"/>
    <w:rsid w:val="00B9443F"/>
    <w:rsid w:val="00B956E0"/>
    <w:rsid w:val="00BA210E"/>
    <w:rsid w:val="00BA5D4C"/>
    <w:rsid w:val="00BB460E"/>
    <w:rsid w:val="00BC743E"/>
    <w:rsid w:val="00BF5442"/>
    <w:rsid w:val="00C00BA6"/>
    <w:rsid w:val="00C06BC6"/>
    <w:rsid w:val="00C352A5"/>
    <w:rsid w:val="00C362E9"/>
    <w:rsid w:val="00C37554"/>
    <w:rsid w:val="00C51FC3"/>
    <w:rsid w:val="00C5457C"/>
    <w:rsid w:val="00C57406"/>
    <w:rsid w:val="00C577ED"/>
    <w:rsid w:val="00C64266"/>
    <w:rsid w:val="00C678E6"/>
    <w:rsid w:val="00C753A8"/>
    <w:rsid w:val="00C7748A"/>
    <w:rsid w:val="00C862B2"/>
    <w:rsid w:val="00C913A2"/>
    <w:rsid w:val="00CA11B1"/>
    <w:rsid w:val="00CB3523"/>
    <w:rsid w:val="00CB750A"/>
    <w:rsid w:val="00CC6C7F"/>
    <w:rsid w:val="00CD0178"/>
    <w:rsid w:val="00CE4C49"/>
    <w:rsid w:val="00D032F1"/>
    <w:rsid w:val="00D12964"/>
    <w:rsid w:val="00D14580"/>
    <w:rsid w:val="00D15206"/>
    <w:rsid w:val="00D16563"/>
    <w:rsid w:val="00D2030E"/>
    <w:rsid w:val="00D259CB"/>
    <w:rsid w:val="00D270FC"/>
    <w:rsid w:val="00D31471"/>
    <w:rsid w:val="00D377F5"/>
    <w:rsid w:val="00D45C2A"/>
    <w:rsid w:val="00D45D26"/>
    <w:rsid w:val="00D50375"/>
    <w:rsid w:val="00D6707E"/>
    <w:rsid w:val="00D72F3C"/>
    <w:rsid w:val="00D94AB3"/>
    <w:rsid w:val="00D94DDF"/>
    <w:rsid w:val="00DA2845"/>
    <w:rsid w:val="00DB2583"/>
    <w:rsid w:val="00DB2A30"/>
    <w:rsid w:val="00DB5995"/>
    <w:rsid w:val="00DC4F4F"/>
    <w:rsid w:val="00DC70C4"/>
    <w:rsid w:val="00DC7DD0"/>
    <w:rsid w:val="00DE0590"/>
    <w:rsid w:val="00DE3ACC"/>
    <w:rsid w:val="00DF067C"/>
    <w:rsid w:val="00E03443"/>
    <w:rsid w:val="00E07F7D"/>
    <w:rsid w:val="00E10D18"/>
    <w:rsid w:val="00E12F42"/>
    <w:rsid w:val="00E13D3B"/>
    <w:rsid w:val="00E3217C"/>
    <w:rsid w:val="00E412DE"/>
    <w:rsid w:val="00E5262A"/>
    <w:rsid w:val="00E549D0"/>
    <w:rsid w:val="00E647A6"/>
    <w:rsid w:val="00E7005C"/>
    <w:rsid w:val="00E918F4"/>
    <w:rsid w:val="00E9505A"/>
    <w:rsid w:val="00EB367A"/>
    <w:rsid w:val="00EC11E2"/>
    <w:rsid w:val="00EC3F53"/>
    <w:rsid w:val="00ED7072"/>
    <w:rsid w:val="00EE7D56"/>
    <w:rsid w:val="00EF2CFC"/>
    <w:rsid w:val="00EF31D3"/>
    <w:rsid w:val="00F040A6"/>
    <w:rsid w:val="00F075F7"/>
    <w:rsid w:val="00F128F0"/>
    <w:rsid w:val="00F1777C"/>
    <w:rsid w:val="00F219F9"/>
    <w:rsid w:val="00F25362"/>
    <w:rsid w:val="00F37EDA"/>
    <w:rsid w:val="00F50786"/>
    <w:rsid w:val="00F5609C"/>
    <w:rsid w:val="00F603A7"/>
    <w:rsid w:val="00F64E57"/>
    <w:rsid w:val="00F670CE"/>
    <w:rsid w:val="00F739F8"/>
    <w:rsid w:val="00F76BF9"/>
    <w:rsid w:val="00F9018F"/>
    <w:rsid w:val="00F9391B"/>
    <w:rsid w:val="00FA0D66"/>
    <w:rsid w:val="00FA1B0E"/>
    <w:rsid w:val="00FA4AF5"/>
    <w:rsid w:val="00FA509E"/>
    <w:rsid w:val="00FB5AEA"/>
    <w:rsid w:val="00FC0F1E"/>
    <w:rsid w:val="00FC6C10"/>
    <w:rsid w:val="00FD00D5"/>
    <w:rsid w:val="00FD4893"/>
    <w:rsid w:val="00FD6226"/>
    <w:rsid w:val="00FE0548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9DEACB"/>
  <w15:chartTrackingRefBased/>
  <w15:docId w15:val="{93BC5F91-072D-4C26-A3F6-D4B482F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/>
      <w:outlineLvl w:val="0"/>
    </w:pPr>
    <w:rPr>
      <w:rFonts w:ascii="Calibri" w:hAnsi="Calibri" w:cs="font303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ind w:left="0" w:firstLine="0"/>
      <w:jc w:val="both"/>
      <w:outlineLvl w:val="1"/>
    </w:pPr>
    <w:rPr>
      <w:rFonts w:cs="font303"/>
      <w:bCs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170"/>
      <w:ind w:left="1287" w:hanging="363"/>
      <w:jc w:val="both"/>
      <w:outlineLvl w:val="2"/>
    </w:pPr>
    <w:rPr>
      <w:rFonts w:cs="font303"/>
      <w:bCs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" w:hAnsi="Calibri" w:cs="font303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libri" w:hAnsi="Calibri" w:cs="font303"/>
      <w:color w:val="243F60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Lucida Grande CE" w:hAnsi="Lucida Grande CE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libri" w:hAnsi="Calibri" w:cs="font303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libri" w:hAnsi="Calibri" w:cs="font303"/>
      <w:b/>
      <w:bCs/>
      <w:color w:val="4F81BD"/>
      <w:sz w:val="26"/>
      <w:szCs w:val="26"/>
    </w:rPr>
  </w:style>
  <w:style w:type="character" w:customStyle="1" w:styleId="TekstpodstawowywcityZnak">
    <w:name w:val="Tekst podstawowy wcięty Znak"/>
    <w:basedOn w:val="Domylnaczcionkaakapitu1"/>
  </w:style>
  <w:style w:type="character" w:customStyle="1" w:styleId="TekstpodstawowyZnak">
    <w:name w:val="Tekst podstawowy Znak"/>
    <w:basedOn w:val="Domylnaczcionkaakapitu1"/>
  </w:style>
  <w:style w:type="character" w:customStyle="1" w:styleId="TekstpodstawowyzwciciemZnak">
    <w:name w:val="Tekst podstawowy z wcięciem Znak"/>
    <w:basedOn w:val="TekstpodstawowyZnak"/>
  </w:style>
  <w:style w:type="character" w:customStyle="1" w:styleId="Tekstpodstawowyzwciciem2Znak">
    <w:name w:val="Tekst podstawowy z wcięciem 2 Znak"/>
    <w:basedOn w:val="TekstpodstawowywcityZnak"/>
  </w:style>
  <w:style w:type="character" w:customStyle="1" w:styleId="Nagwek3Znak">
    <w:name w:val="Nagłówek 3 Znak"/>
    <w:rPr>
      <w:rFonts w:ascii="Calibri" w:hAnsi="Calibri" w:cs="font303"/>
      <w:b/>
      <w:bCs/>
      <w:color w:val="4F81BD"/>
    </w:rPr>
  </w:style>
  <w:style w:type="character" w:customStyle="1" w:styleId="Nagwek4Znak">
    <w:name w:val="Nagłówek 4 Znak"/>
    <w:rPr>
      <w:rFonts w:ascii="Calibri" w:hAnsi="Calibri" w:cs="font303"/>
      <w:b/>
      <w:bCs/>
      <w:i/>
      <w:iCs/>
      <w:color w:val="4F81BD"/>
    </w:rPr>
  </w:style>
  <w:style w:type="character" w:customStyle="1" w:styleId="Nagwek5Znak">
    <w:name w:val="Nagłówek 5 Znak"/>
    <w:rPr>
      <w:rFonts w:ascii="Calibri" w:hAnsi="Calibri" w:cs="font303"/>
      <w:color w:val="243F60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TytuZnak">
    <w:name w:val="Tytuł Znak"/>
    <w:rPr>
      <w:rFonts w:ascii="Cambria" w:eastAsia="Calibri" w:hAnsi="Cambria" w:cs="Times New Roman"/>
      <w:color w:val="000000"/>
      <w:spacing w:val="5"/>
      <w:kern w:val="1"/>
      <w:sz w:val="52"/>
      <w:szCs w:val="52"/>
    </w:rPr>
  </w:style>
  <w:style w:type="character" w:customStyle="1" w:styleId="PodtytuZnak">
    <w:name w:val="Podtytuł Znak"/>
    <w:rPr>
      <w:rFonts w:ascii="Cambria" w:eastAsia="Calibri" w:hAnsi="Cambria" w:cs="Times New Roman"/>
      <w:i/>
      <w:iCs/>
      <w:color w:val="DDDDDD"/>
      <w:spacing w:val="15"/>
    </w:rPr>
  </w:style>
  <w:style w:type="character" w:customStyle="1" w:styleId="Tytuksiki1">
    <w:name w:val="Tytuł książki1"/>
    <w:rPr>
      <w:rFonts w:cs="Times New Roman"/>
      <w:b/>
      <w:smallCaps/>
      <w:spacing w:val="5"/>
    </w:rPr>
  </w:style>
  <w:style w:type="character" w:customStyle="1" w:styleId="lmenustartend">
    <w:name w:val="lmenustartend"/>
  </w:style>
  <w:style w:type="character" w:customStyle="1" w:styleId="oznaczenie">
    <w:name w:val="oznaczenie"/>
  </w:style>
  <w:style w:type="character" w:customStyle="1" w:styleId="apple-style-span">
    <w:name w:val="apple-style-span"/>
  </w:style>
  <w:style w:type="character" w:customStyle="1" w:styleId="ZwykytekstZnak">
    <w:name w:val="Zwykły tekst Znak"/>
    <w:rPr>
      <w:rFonts w:ascii="Calibri" w:eastAsia="Calibri" w:hAnsi="Calibri" w:cs="Times New Roman"/>
      <w:sz w:val="21"/>
      <w:szCs w:val="21"/>
    </w:rPr>
  </w:style>
  <w:style w:type="character" w:customStyle="1" w:styleId="Tekstpodstawowy3Znak">
    <w:name w:val="Tekst podstawowy 3 Znak"/>
    <w:rPr>
      <w:rFonts w:ascii="Calibri" w:eastAsia="Calibri" w:hAnsi="Calibri" w:cs="Times New Roman"/>
      <w:sz w:val="16"/>
      <w:szCs w:val="16"/>
    </w:rPr>
  </w:style>
  <w:style w:type="character" w:customStyle="1" w:styleId="postbody">
    <w:name w:val="postbody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2">
    <w:name w:val="text2"/>
    <w:rPr>
      <w:rFonts w:cs="Times New Roma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3Znak">
    <w:name w:val="Tekst podstawowy wcięty 3 Znak"/>
    <w:rPr>
      <w:rFonts w:ascii="Calibri" w:eastAsia="Calibri" w:hAnsi="Calibri" w:cs="Times New Roman"/>
      <w:sz w:val="16"/>
      <w:szCs w:val="16"/>
    </w:rPr>
  </w:style>
  <w:style w:type="character" w:customStyle="1" w:styleId="NormNumZnak">
    <w:name w:val="NormNum Znak"/>
    <w:rPr>
      <w:rFonts w:ascii="Verdana" w:hAnsi="Verdana"/>
    </w:rPr>
  </w:style>
  <w:style w:type="character" w:customStyle="1" w:styleId="nazwa1">
    <w:name w:val="nazwa1"/>
    <w:rPr>
      <w:sz w:val="26"/>
      <w:szCs w:val="26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Numerstrony1">
    <w:name w:val="Numer strony1"/>
  </w:style>
  <w:style w:type="character" w:customStyle="1" w:styleId="NagwekZnak1">
    <w:name w:val="Nagłówek Znak1"/>
    <w:rPr>
      <w:rFonts w:ascii="Arial" w:hAnsi="Arial" w:cs="Aria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AkapitzlistZnak">
    <w:name w:val="Akapit z listą Znak"/>
    <w:rPr>
      <w:rFonts w:ascii="Arial" w:eastAsia="Times New Roman" w:hAnsi="Arial" w:cs="Times New Roman"/>
      <w:sz w:val="18"/>
      <w:szCs w:val="20"/>
    </w:rPr>
  </w:style>
  <w:style w:type="character" w:customStyle="1" w:styleId="ListLabel1">
    <w:name w:val="ListLabel 1"/>
    <w:rPr>
      <w:rFonts w:ascii="Times New Roman" w:hAnsi="Times New Roman" w:cs="Times New Roman"/>
      <w:b w:val="0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eastAsia="Times New Roman" w:cs="Times New Roman"/>
      <w:b w:val="0"/>
      <w:i w:val="0"/>
      <w:sz w:val="24"/>
      <w:szCs w:val="24"/>
    </w:rPr>
  </w:style>
  <w:style w:type="character" w:customStyle="1" w:styleId="ListLabel5">
    <w:name w:val="ListLabel 5"/>
    <w:rPr>
      <w:b w:val="0"/>
      <w:i w:val="0"/>
      <w:sz w:val="24"/>
    </w:rPr>
  </w:style>
  <w:style w:type="character" w:customStyle="1" w:styleId="ListLabel6">
    <w:name w:val="ListLabel 6"/>
    <w:rPr>
      <w:rFonts w:cs="Times New Roman"/>
      <w:b w:val="0"/>
      <w:i w:val="0"/>
      <w:sz w:val="22"/>
      <w:szCs w:val="22"/>
    </w:rPr>
  </w:style>
  <w:style w:type="character" w:customStyle="1" w:styleId="ListLabel7">
    <w:name w:val="ListLabel 7"/>
    <w:rPr>
      <w:rFonts w:eastAsia="Times New Roman" w:cs="Times New Roman"/>
      <w:b w:val="0"/>
    </w:rPr>
  </w:style>
  <w:style w:type="character" w:customStyle="1" w:styleId="ListLabel8">
    <w:name w:val="ListLabel 8"/>
    <w:rPr>
      <w:rFonts w:cs="Times New Roman"/>
      <w:b w:val="0"/>
      <w:sz w:val="22"/>
      <w:szCs w:val="22"/>
    </w:rPr>
  </w:style>
  <w:style w:type="character" w:customStyle="1" w:styleId="ListLabel9">
    <w:name w:val="ListLabel 9"/>
    <w:rPr>
      <w:rFonts w:cs="Times New Roman"/>
      <w:b w:val="0"/>
    </w:rPr>
  </w:style>
  <w:style w:type="character" w:customStyle="1" w:styleId="ListLabel10">
    <w:name w:val="ListLabel 10"/>
    <w:rPr>
      <w:rFonts w:eastAsia="Cambria" w:cs="Cambr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sz w:val="24"/>
      <w:szCs w:val="24"/>
    </w:rPr>
  </w:style>
  <w:style w:type="character" w:customStyle="1" w:styleId="ListLabel12">
    <w:name w:val="ListLabel 12"/>
    <w:rPr>
      <w:rFonts w:eastAsia="TimesNewRomanPSMT" w:cs="Times New Roman"/>
      <w:b w:val="0"/>
      <w:bCs/>
      <w:color w:val="000000"/>
      <w:sz w:val="24"/>
      <w:szCs w:val="24"/>
    </w:rPr>
  </w:style>
  <w:style w:type="character" w:customStyle="1" w:styleId="ListLabel13">
    <w:name w:val="ListLabel 13"/>
    <w:rPr>
      <w:rFonts w:cs="Symbol"/>
      <w:b w:val="0"/>
      <w:bCs w:val="0"/>
    </w:rPr>
  </w:style>
  <w:style w:type="character" w:customStyle="1" w:styleId="ListLabel14">
    <w:name w:val="ListLabel 14"/>
    <w:rPr>
      <w:rFonts w:cs="Calibri"/>
      <w:kern w:val="1"/>
      <w:lang w:eastAsia="hi-IN" w:bidi="hi-IN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Fotter">
    <w:name w:val="Fotter"/>
    <w:pPr>
      <w:tabs>
        <w:tab w:val="left" w:pos="284"/>
      </w:tabs>
      <w:suppressAutoHyphens/>
    </w:pPr>
    <w:rPr>
      <w:rFonts w:ascii="Arial" w:eastAsia="Cambria" w:hAnsi="Arial" w:cs="ArialMT"/>
      <w:color w:val="404040"/>
      <w:sz w:val="16"/>
      <w:szCs w:val="24"/>
      <w:lang w:eastAsia="ar-SA"/>
    </w:rPr>
  </w:style>
  <w:style w:type="paragraph" w:customStyle="1" w:styleId="Tekstdymka1">
    <w:name w:val="Tekst dymka1"/>
    <w:basedOn w:val="Normalny"/>
    <w:rPr>
      <w:rFonts w:ascii="Lucida Grande CE" w:hAnsi="Lucida Grande CE"/>
      <w:sz w:val="18"/>
      <w:szCs w:val="18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1">
    <w:name w:val="Tekst podstawowy wcięty1"/>
    <w:basedOn w:val="Tekstpodstawowy"/>
    <w:pPr>
      <w:spacing w:after="0"/>
      <w:ind w:firstLine="360"/>
    </w:pPr>
  </w:style>
  <w:style w:type="paragraph" w:customStyle="1" w:styleId="Tekstpodstawowyzwciciem21">
    <w:name w:val="Tekst podstawowy z wcięciem 21"/>
    <w:basedOn w:val="Tekstpodstawowywcity"/>
    <w:pPr>
      <w:spacing w:after="0"/>
      <w:ind w:left="360" w:firstLine="360"/>
    </w:pPr>
  </w:style>
  <w:style w:type="paragraph" w:customStyle="1" w:styleId="NazwaUrzedu">
    <w:name w:val="• Nazwa Urzedu"/>
    <w:pPr>
      <w:suppressAutoHyphens/>
    </w:pPr>
    <w:rPr>
      <w:rFonts w:ascii="Arial Bold" w:eastAsia="Cambria" w:hAnsi="Arial Bold"/>
      <w:color w:val="404040"/>
      <w:szCs w:val="24"/>
      <w:lang w:val="cs-CZ" w:eastAsia="ar-SA"/>
    </w:rPr>
  </w:style>
  <w:style w:type="paragraph" w:customStyle="1" w:styleId="Akapitzlist1">
    <w:name w:val="Akapit z listą1"/>
    <w:basedOn w:val="Normalny"/>
    <w:pPr>
      <w:ind w:left="720"/>
    </w:pPr>
    <w:rPr>
      <w:rFonts w:ascii="Arial" w:hAnsi="Arial"/>
      <w:sz w:val="18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</w:pPr>
    <w:rPr>
      <w:rFonts w:eastAsia="SimSun" w:cs="Mangal"/>
      <w:kern w:val="1"/>
      <w:sz w:val="22"/>
      <w:szCs w:val="22"/>
      <w:lang w:eastAsia="hi-IN" w:bidi="hi-IN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Podtytu"/>
    <w:qFormat/>
    <w:pPr>
      <w:pBdr>
        <w:bottom w:val="single" w:sz="8" w:space="4" w:color="C0C0C0"/>
      </w:pBdr>
      <w:spacing w:after="300"/>
    </w:pPr>
    <w:rPr>
      <w:rFonts w:ascii="Cambria" w:eastAsia="Calibri" w:hAnsi="Cambria"/>
      <w:b/>
      <w:bCs/>
      <w:color w:val="000000"/>
      <w:spacing w:val="5"/>
      <w:kern w:val="1"/>
      <w:sz w:val="52"/>
      <w:szCs w:val="52"/>
    </w:rPr>
  </w:style>
  <w:style w:type="paragraph" w:styleId="Podtytu">
    <w:name w:val="Subtitle"/>
    <w:basedOn w:val="Normalny"/>
    <w:next w:val="Tekstpodstawowy"/>
    <w:qFormat/>
    <w:pPr>
      <w:spacing w:after="200" w:line="276" w:lineRule="auto"/>
    </w:pPr>
    <w:rPr>
      <w:rFonts w:ascii="Cambria" w:eastAsia="Calibri" w:hAnsi="Cambria"/>
      <w:i/>
      <w:iCs/>
      <w:color w:val="DDDDDD"/>
      <w:spacing w:val="15"/>
      <w:sz w:val="28"/>
      <w:szCs w:val="28"/>
    </w:rPr>
  </w:style>
  <w:style w:type="paragraph" w:customStyle="1" w:styleId="Znak1ZnakZnakZnak1">
    <w:name w:val="Znak1 Znak Znak Znak1"/>
    <w:basedOn w:val="Normalny"/>
  </w:style>
  <w:style w:type="paragraph" w:styleId="Nagwekspisutreci">
    <w:name w:val="TOC Heading"/>
    <w:basedOn w:val="Nagwek1"/>
    <w:qFormat/>
    <w:pPr>
      <w:numPr>
        <w:numId w:val="0"/>
      </w:numPr>
      <w:suppressLineNumbers/>
      <w:spacing w:before="0" w:line="276" w:lineRule="auto"/>
    </w:pPr>
    <w:rPr>
      <w:rFonts w:cs="Times New Roman"/>
      <w:color w:val="00000A"/>
      <w:sz w:val="32"/>
      <w:szCs w:val="32"/>
    </w:rPr>
  </w:style>
  <w:style w:type="paragraph" w:styleId="Spistreci1">
    <w:name w:val="toc 1"/>
    <w:basedOn w:val="Normalny"/>
    <w:pPr>
      <w:tabs>
        <w:tab w:val="right" w:leader="dot" w:pos="9062"/>
      </w:tabs>
      <w:spacing w:after="100" w:line="276" w:lineRule="auto"/>
    </w:pPr>
    <w:rPr>
      <w:rFonts w:ascii="Calibri" w:eastAsia="Calibri" w:hAnsi="Calibri"/>
      <w:sz w:val="22"/>
      <w:szCs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Znak1ZnakZnakZnak13">
    <w:name w:val="Znak1 Znak Znak Znak13"/>
    <w:basedOn w:val="Normalny"/>
  </w:style>
  <w:style w:type="paragraph" w:customStyle="1" w:styleId="Znak1ZnakZnakZnak12">
    <w:name w:val="Znak1 Znak Znak Znak12"/>
    <w:basedOn w:val="Normalny"/>
  </w:style>
  <w:style w:type="paragraph" w:customStyle="1" w:styleId="pkt1">
    <w:name w:val="pkt1"/>
    <w:basedOn w:val="pkt"/>
    <w:pPr>
      <w:ind w:left="850" w:hanging="425"/>
    </w:pPr>
  </w:style>
  <w:style w:type="paragraph" w:customStyle="1" w:styleId="Bezodstpw2">
    <w:name w:val="Bez odstępów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Znak1ZnakZnakZnak11">
    <w:name w:val="Znak1 Znak Znak Znak11"/>
    <w:basedOn w:val="Normalny"/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Pr>
      <w:rFonts w:ascii="Calibri" w:eastAsia="Calibri" w:hAnsi="Calibri"/>
      <w:sz w:val="21"/>
      <w:szCs w:val="21"/>
    </w:rPr>
  </w:style>
  <w:style w:type="paragraph" w:customStyle="1" w:styleId="Tekstpodstawowy31">
    <w:name w:val="Tekst podstawowy 31"/>
    <w:basedOn w:val="Normalny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customStyle="1" w:styleId="Styl1">
    <w:name w:val="Styl1"/>
    <w:basedOn w:val="Normalny"/>
    <w:pPr>
      <w:spacing w:before="24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Aplikacjazwyky">
    <w:name w:val="Aplikacja zwykły"/>
    <w:basedOn w:val="Normalny"/>
    <w:pPr>
      <w:spacing w:before="120" w:after="120"/>
      <w:jc w:val="both"/>
    </w:p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color w:val="000000"/>
      <w:sz w:val="26"/>
      <w:szCs w:val="26"/>
      <w:lang w:eastAsia="ar-SA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Tekstprzypisukocowego1">
    <w:name w:val="Tekst przypisu końcowego1"/>
    <w:basedOn w:val="Normalny"/>
    <w:rPr>
      <w:rFonts w:ascii="Calibri" w:eastAsia="Calibri" w:hAnsi="Calibri"/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paragraph" w:customStyle="1" w:styleId="NormalnyWeb1">
    <w:name w:val="Normalny (Web)1"/>
    <w:basedOn w:val="Normalny"/>
    <w:pPr>
      <w:spacing w:after="240" w:line="336" w:lineRule="auto"/>
    </w:pPr>
    <w:rPr>
      <w:rFonts w:ascii="Arial Unicode MS" w:eastAsia="Arial Unicode MS" w:hAnsi="Arial Unicode MS" w:cs="Arial Unicode MS"/>
    </w:rPr>
  </w:style>
  <w:style w:type="paragraph" w:customStyle="1" w:styleId="NormNum">
    <w:name w:val="NormNum"/>
    <w:basedOn w:val="Normalny"/>
    <w:pPr>
      <w:tabs>
        <w:tab w:val="num" w:pos="0"/>
      </w:tabs>
      <w:ind w:left="720" w:hanging="360"/>
      <w:jc w:val="both"/>
      <w:outlineLvl w:val="0"/>
    </w:pPr>
    <w:rPr>
      <w:rFonts w:ascii="Verdana" w:hAnsi="Verdana"/>
    </w:rPr>
  </w:style>
  <w:style w:type="paragraph" w:styleId="Spistreci2">
    <w:name w:val="toc 2"/>
    <w:basedOn w:val="Normalny"/>
    <w:pPr>
      <w:tabs>
        <w:tab w:val="right" w:leader="dot" w:pos="9355"/>
      </w:tabs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punktory">
    <w:name w:val="punktory"/>
    <w:basedOn w:val="Normalny"/>
    <w:pPr>
      <w:spacing w:before="60" w:after="60"/>
      <w:jc w:val="both"/>
    </w:pPr>
    <w:rPr>
      <w:sz w:val="20"/>
      <w:szCs w:val="20"/>
    </w:rPr>
  </w:style>
  <w:style w:type="paragraph" w:customStyle="1" w:styleId="celp">
    <w:name w:val="cel_p"/>
    <w:basedOn w:val="Normalny"/>
    <w:pPr>
      <w:spacing w:after="15"/>
      <w:ind w:left="15" w:right="15"/>
      <w:jc w:val="both"/>
    </w:pPr>
  </w:style>
  <w:style w:type="paragraph" w:customStyle="1" w:styleId="Tekstpodstawowywcity210">
    <w:name w:val="Tekst podstawowy wcięty 21"/>
    <w:basedOn w:val="Normalny"/>
    <w:pPr>
      <w:ind w:left="360" w:hanging="360"/>
      <w:jc w:val="both"/>
    </w:pPr>
    <w:rPr>
      <w:kern w:val="1"/>
      <w:szCs w:val="32"/>
    </w:rPr>
  </w:style>
  <w:style w:type="paragraph" w:customStyle="1" w:styleId="Style39">
    <w:name w:val="Style39"/>
    <w:basedOn w:val="Normalny"/>
    <w:pPr>
      <w:jc w:val="center"/>
    </w:pPr>
    <w:rPr>
      <w:rFonts w:ascii="Sylfaen" w:hAnsi="Sylfaen" w:cs="Sylfae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51E23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051E23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EE7D5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E7D5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EE7D5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EE7D56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EE7D56"/>
    <w:rPr>
      <w:b/>
      <w:bCs/>
      <w:lang w:eastAsia="ar-SA"/>
    </w:rPr>
  </w:style>
  <w:style w:type="character" w:customStyle="1" w:styleId="TekstkomentarzaZnak2">
    <w:name w:val="Tekst komentarza Znak2"/>
    <w:uiPriority w:val="99"/>
    <w:semiHidden/>
    <w:rsid w:val="00201E8F"/>
    <w:rPr>
      <w:rFonts w:ascii="Cambria" w:eastAsia="MS Mincho" w:hAnsi="Cambria" w:cs="Cambria"/>
      <w:lang w:eastAsia="ar-SA"/>
    </w:rPr>
  </w:style>
  <w:style w:type="paragraph" w:styleId="Akapitzlist">
    <w:name w:val="List Paragraph"/>
    <w:basedOn w:val="Normalny"/>
    <w:uiPriority w:val="34"/>
    <w:qFormat/>
    <w:rsid w:val="001B55BD"/>
    <w:pPr>
      <w:ind w:left="708"/>
    </w:pPr>
  </w:style>
  <w:style w:type="paragraph" w:styleId="Poprawka">
    <w:name w:val="Revision"/>
    <w:hidden/>
    <w:uiPriority w:val="99"/>
    <w:semiHidden/>
    <w:rsid w:val="00125EDD"/>
    <w:rPr>
      <w:sz w:val="24"/>
      <w:szCs w:val="24"/>
      <w:lang w:eastAsia="ar-SA"/>
    </w:rPr>
  </w:style>
  <w:style w:type="character" w:customStyle="1" w:styleId="alb">
    <w:name w:val="a_lb"/>
    <w:rsid w:val="00A27013"/>
  </w:style>
  <w:style w:type="character" w:styleId="Nierozpoznanawzmianka">
    <w:name w:val="Unresolved Mention"/>
    <w:basedOn w:val="Domylnaczcionkaakapitu"/>
    <w:uiPriority w:val="99"/>
    <w:semiHidden/>
    <w:unhideWhenUsed/>
    <w:rsid w:val="00B72DD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D3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0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C9CD-1D7B-4E78-8E60-5FA58D77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2036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Links>
    <vt:vector size="18" baseType="variant"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http://www.mazuryairport.pl/</vt:lpwstr>
      </vt:variant>
      <vt:variant>
        <vt:lpwstr/>
      </vt:variant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https://www.portalzp.pl/kody-cpv/szczegoly/roboty-instalacyjne-wodnokanalizacyjne-i-sanitarne-7067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http://www.cpv.com.pl/grupa,45000000-7.html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Bojarski</dc:creator>
  <cp:keywords/>
  <cp:lastModifiedBy>Edyta Wrona</cp:lastModifiedBy>
  <cp:revision>3</cp:revision>
  <cp:lastPrinted>2018-11-26T16:24:00Z</cp:lastPrinted>
  <dcterms:created xsi:type="dcterms:W3CDTF">2020-09-14T11:46:00Z</dcterms:created>
  <dcterms:modified xsi:type="dcterms:W3CDTF">2020-09-15T07:57:00Z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Warmia i Mazury Sp. z.o.o.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