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C66A1" w14:textId="37FBD0F3" w:rsidR="00230992" w:rsidRPr="00C362E9" w:rsidRDefault="00230992" w:rsidP="008B3175">
      <w:pPr>
        <w:pageBreakBefore/>
        <w:pBdr>
          <w:bottom w:val="single" w:sz="4" w:space="1" w:color="auto"/>
        </w:pBdr>
        <w:tabs>
          <w:tab w:val="left" w:pos="426"/>
        </w:tabs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Załącznik nr </w:t>
      </w:r>
      <w:r w:rsidR="009F5EA2">
        <w:rPr>
          <w:rFonts w:ascii="Cambria" w:eastAsia="Cambria" w:hAnsi="Cambria" w:cs="Calibri"/>
          <w:b/>
          <w:sz w:val="22"/>
          <w:szCs w:val="22"/>
          <w:lang w:val="cs-CZ"/>
        </w:rPr>
        <w:t>4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d</w:t>
      </w:r>
      <w:r w:rsidR="008B3175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o SIWZ – </w:t>
      </w:r>
      <w:r w:rsidR="00776F58" w:rsidRPr="00C362E9">
        <w:rPr>
          <w:rFonts w:ascii="Cambria" w:eastAsia="Cambria" w:hAnsi="Cambria" w:cs="Calibri"/>
          <w:b/>
          <w:sz w:val="22"/>
          <w:szCs w:val="22"/>
          <w:lang w:val="cs-CZ"/>
        </w:rPr>
        <w:t>Formularz oferty</w:t>
      </w:r>
    </w:p>
    <w:p w14:paraId="75BA0268" w14:textId="77777777" w:rsidR="00230992" w:rsidRPr="00C362E9" w:rsidRDefault="00230992" w:rsidP="00643694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BFB3A67" w14:textId="77777777" w:rsidR="00230992" w:rsidRPr="00C362E9" w:rsidRDefault="00230992" w:rsidP="00643694">
      <w:pPr>
        <w:keepNext/>
        <w:keepLines/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FORMULARZ OFERTY</w:t>
      </w:r>
    </w:p>
    <w:p w14:paraId="6FFC6D89" w14:textId="77777777" w:rsidR="008B3175" w:rsidRPr="00C362E9" w:rsidRDefault="008B3175" w:rsidP="00712356">
      <w:pPr>
        <w:keepNext/>
        <w:keepLines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14:paraId="4E81027C" w14:textId="73A53DA9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46492A89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7FF19B4A" w14:textId="6FAE2FCB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2DF57B2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7D344491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3141D5DA" w14:textId="77777777" w:rsidR="00230992" w:rsidRPr="00C362E9" w:rsidRDefault="00230992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5B5D1A7" w14:textId="77777777" w:rsidR="00230992" w:rsidRPr="00C362E9" w:rsidRDefault="00230992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Ogłoszonego przez </w:t>
      </w:r>
      <w:r w:rsidR="00776F58" w:rsidRPr="00C362E9">
        <w:rPr>
          <w:rFonts w:ascii="Cambria" w:eastAsia="Cambria" w:hAnsi="Cambria" w:cs="Calibri"/>
          <w:sz w:val="22"/>
          <w:szCs w:val="22"/>
          <w:lang w:val="cs-CZ"/>
        </w:rPr>
        <w:t>Z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amawiającego:</w:t>
      </w:r>
    </w:p>
    <w:p w14:paraId="6B38DC1E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7F614CAD" w14:textId="77777777" w:rsidR="00776F58" w:rsidRPr="00C362E9" w:rsidRDefault="00776F58" w:rsidP="00712356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</w:t>
      </w:r>
      <w:r w:rsidR="009347FC">
        <w:rPr>
          <w:rFonts w:ascii="Cambria" w:hAnsi="Cambria" w:cs="Segoe UI"/>
          <w:sz w:val="22"/>
          <w:szCs w:val="22"/>
        </w:rPr>
        <w:t xml:space="preserve">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9347FC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52C78AB3" w14:textId="77777777" w:rsidR="00776F58" w:rsidRPr="00C362E9" w:rsidRDefault="00776F58" w:rsidP="00712356">
      <w:pPr>
        <w:jc w:val="both"/>
        <w:rPr>
          <w:rFonts w:ascii="Cambria" w:hAnsi="Cambria" w:cs="Segoe UI"/>
          <w:sz w:val="22"/>
          <w:szCs w:val="22"/>
        </w:rPr>
      </w:pPr>
    </w:p>
    <w:p w14:paraId="4C20C6A0" w14:textId="77777777" w:rsidR="00230992" w:rsidRPr="00C362E9" w:rsidRDefault="00230992" w:rsidP="00643694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Niniejsza oferta zostaje złożona przez: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6810"/>
        <w:gridCol w:w="2784"/>
      </w:tblGrid>
      <w:tr w:rsidR="00230992" w:rsidRPr="00C362E9" w14:paraId="3BFBF95A" w14:textId="77777777" w:rsidTr="00712356">
        <w:trPr>
          <w:cantSplit/>
          <w:trHeight w:val="50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BA8C" w14:textId="77777777" w:rsidR="00230992" w:rsidRPr="00C362E9" w:rsidRDefault="001A730B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5F35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3FA1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230992" w:rsidRPr="00C362E9" w14:paraId="55C7C07B" w14:textId="77777777" w:rsidTr="00712356">
        <w:trPr>
          <w:cantSplit/>
          <w:trHeight w:val="104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C0E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EAC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C3F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  <w:tr w:rsidR="00230992" w:rsidRPr="00C362E9" w14:paraId="2B2B3B91" w14:textId="77777777" w:rsidTr="00712356">
        <w:trPr>
          <w:cantSplit/>
          <w:trHeight w:val="110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222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E220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A2B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</w:tbl>
    <w:p w14:paraId="3498E64B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8C7A30F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Osoba uprawniona do kontaktów: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7204"/>
      </w:tblGrid>
      <w:tr w:rsidR="00230992" w:rsidRPr="00C362E9" w14:paraId="1B222F8F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722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Imię i nazwisko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3E1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5CF82D1D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38C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C3C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3048B27D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957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telefonu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C21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723FC565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3FD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faksu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4AE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683DFAA7" w14:textId="77777777" w:rsidTr="00712356">
        <w:trPr>
          <w:trHeight w:val="53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B93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 e-mail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0D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CC5B941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860AB43" w14:textId="77777777" w:rsidR="00C7748A" w:rsidRPr="00C362E9" w:rsidRDefault="00C7748A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6F96E91A" w14:textId="77777777" w:rsidR="00230992" w:rsidRPr="00C362E9" w:rsidRDefault="00230992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JA (MY) NIŻEJ PODPISANY(I) OŚWIADCZAM(Y), ŻE:</w:t>
      </w:r>
    </w:p>
    <w:p w14:paraId="0B797A64" w14:textId="77777777" w:rsidR="00230992" w:rsidRPr="00C362E9" w:rsidRDefault="00230992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4E591031" w14:textId="77777777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Zapoznałem (liśmy) się z treścią SIWZ dla niniejszego zamówienia</w:t>
      </w:r>
      <w:r w:rsidR="008B3175" w:rsidRPr="00C362E9">
        <w:rPr>
          <w:rFonts w:ascii="Cambria" w:eastAsia="Cambria" w:hAnsi="Cambria" w:cs="Calibri"/>
          <w:sz w:val="22"/>
          <w:szCs w:val="22"/>
          <w:lang w:val="cs-CZ"/>
        </w:rPr>
        <w:t>.</w:t>
      </w:r>
    </w:p>
    <w:p w14:paraId="49CEF4AD" w14:textId="58FF1873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W pełni i bez żadnych zastrzeżeń akceptujemy warunki zawarte w akcie umowy  i w przypadku wyboru naszej oferty zobowiązujemy się do zawarcia umowy na warunkach w niej określonych, w miejscu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i terminie określonym przez Zamawiającego</w:t>
      </w:r>
      <w:r w:rsidR="008B3175" w:rsidRPr="00C362E9">
        <w:rPr>
          <w:rFonts w:ascii="Cambria" w:eastAsia="Cambria" w:hAnsi="Cambria" w:cs="Calibri"/>
          <w:sz w:val="22"/>
          <w:szCs w:val="22"/>
          <w:lang w:val="cs-CZ"/>
        </w:rPr>
        <w:t>.</w:t>
      </w:r>
    </w:p>
    <w:p w14:paraId="238D78A0" w14:textId="77777777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Całe niniejsze zamówienie zostanie wykonane na podstawie treści: SIWZ, wyjaśnień do SIWZ, jej zmian oraz zgodnie z przedłożonymi przez nas dokumentami i oświadczeniami wymaganymi w SIWZ</w:t>
      </w:r>
    </w:p>
    <w:p w14:paraId="05595B8F" w14:textId="528BD1DE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Uzyskaliśmy wszelkie niezbędne informacje konieczne do właściwego przygotowania niniejszej oferty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i podjęcia decyzji o jej złożeniu</w:t>
      </w:r>
    </w:p>
    <w:p w14:paraId="501A30B9" w14:textId="77777777" w:rsidR="00230992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składam / -y następującą ofertę cenową:</w:t>
      </w:r>
    </w:p>
    <w:p w14:paraId="17CC16C1" w14:textId="67B4CB0E" w:rsidR="00230992" w:rsidRPr="00C362E9" w:rsidRDefault="00230992" w:rsidP="00ED7072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cena netto...............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 zł (słownie...........................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............)</w:t>
      </w:r>
    </w:p>
    <w:p w14:paraId="0B91B306" w14:textId="7BC98B3A" w:rsidR="00230992" w:rsidRPr="00C362E9" w:rsidRDefault="00230992" w:rsidP="00643694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podatek Vat.................. zł (słownie......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.............................)</w:t>
      </w:r>
    </w:p>
    <w:p w14:paraId="6F8D968A" w14:textId="449C11A8" w:rsidR="00230992" w:rsidRPr="00C362E9" w:rsidRDefault="00230992" w:rsidP="00643694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cena brutto .................. zł (słownie..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...............................)</w:t>
      </w:r>
    </w:p>
    <w:p w14:paraId="6DD6A047" w14:textId="1D921C61" w:rsidR="008508EF" w:rsidRPr="001F7F6A" w:rsidRDefault="00230992" w:rsidP="001F7F6A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Uważamy się związani niniejszą ofertą przez czas wskazany w SIWZ tj. przez okres 30 dni od dnia upływu terminu składania ofert</w:t>
      </w:r>
    </w:p>
    <w:p w14:paraId="36B13361" w14:textId="71574560" w:rsidR="00776F58" w:rsidRPr="00C362E9" w:rsidRDefault="00230992" w:rsidP="008B3175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Składam(y) niniejszą ofertę [we własnym imieniu] / [jako Wykonawcy wspólnie ubiegający się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o udzielenie zamówienia]</w:t>
      </w:r>
      <w:r w:rsidR="00776F58" w:rsidRPr="00C362E9">
        <w:rPr>
          <w:rFonts w:ascii="Cambria" w:eastAsia="Calibri" w:hAnsi="Cambria" w:cs="Calibri"/>
          <w:sz w:val="22"/>
          <w:szCs w:val="22"/>
          <w:vertAlign w:val="superscript"/>
          <w:lang w:val="cs-CZ"/>
        </w:rPr>
        <w:t>*</w:t>
      </w:r>
    </w:p>
    <w:p w14:paraId="470CE714" w14:textId="77777777" w:rsidR="008B3175" w:rsidRPr="00C362E9" w:rsidRDefault="00230992" w:rsidP="00712356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nie uczestniczę(- ymy) jako Wykonawca w jakiejkolwiek innej ofercie złożonej w celu  udzielenia niniejszego zamówienia</w:t>
      </w:r>
    </w:p>
    <w:p w14:paraId="5509D81C" w14:textId="3C0D6CE2" w:rsidR="00776F58" w:rsidRPr="00C362E9" w:rsidRDefault="00230992" w:rsidP="008B3175">
      <w:pPr>
        <w:numPr>
          <w:ilvl w:val="1"/>
          <w:numId w:val="3"/>
        </w:numPr>
        <w:tabs>
          <w:tab w:val="clear" w:pos="720"/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Oświadczam(my), że żadne z informacji zawartych w ofercie nie stanowią tajemnicy przedsiębiorstwa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w rozumieniu przepisów o zwalczaniu nieuczciwej konkurencji / wskazane poniżej w tabeli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776F58" w:rsidRPr="00C362E9">
        <w:rPr>
          <w:rFonts w:ascii="Cambria" w:eastAsia="Cambria" w:hAnsi="Cambria" w:cs="Calibri"/>
          <w:sz w:val="22"/>
          <w:szCs w:val="22"/>
          <w:lang w:val="cs-CZ"/>
        </w:rPr>
        <w:t>*</w:t>
      </w:r>
    </w:p>
    <w:p w14:paraId="75B48EF3" w14:textId="77777777" w:rsidR="00230992" w:rsidRPr="00C362E9" w:rsidRDefault="00230992" w:rsidP="00712356">
      <w:pPr>
        <w:numPr>
          <w:ilvl w:val="1"/>
          <w:numId w:val="3"/>
        </w:numPr>
        <w:tabs>
          <w:tab w:val="clear" w:pos="720"/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nie zamierzam(y) powierzać do podwykonania żadnej części niniejszego zamówienia / następujące części niniejszego zamówienia zamierzam(y) powierzyć podwykonawcom</w:t>
      </w:r>
    </w:p>
    <w:p w14:paraId="2ADCE5E2" w14:textId="77777777" w:rsidR="00230992" w:rsidRPr="00C362E9" w:rsidRDefault="00230992" w:rsidP="00643694">
      <w:pPr>
        <w:ind w:left="360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9780"/>
      </w:tblGrid>
      <w:tr w:rsidR="00230992" w:rsidRPr="00C362E9" w14:paraId="6B6C1E2B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CE43" w14:textId="77777777" w:rsidR="00230992" w:rsidRPr="00C362E9" w:rsidRDefault="00776F58" w:rsidP="0064369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</w:rPr>
              <w:t>L</w:t>
            </w:r>
            <w:r w:rsidR="00230992" w:rsidRPr="00C362E9">
              <w:rPr>
                <w:rFonts w:ascii="Cambria" w:eastAsia="Calibri" w:hAnsi="Cambria" w:cs="Calibri"/>
                <w:sz w:val="22"/>
                <w:szCs w:val="22"/>
              </w:rPr>
              <w:t>p.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E542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</w:rPr>
              <w:t xml:space="preserve">Nazwa części zamówienia </w:t>
            </w:r>
          </w:p>
        </w:tc>
      </w:tr>
      <w:tr w:rsidR="00230992" w:rsidRPr="00C362E9" w14:paraId="76CE7797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47F1" w14:textId="77777777" w:rsidR="00230992" w:rsidRPr="00C362E9" w:rsidRDefault="00230992" w:rsidP="00695C66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A6D1" w14:textId="77777777" w:rsidR="00230992" w:rsidRPr="00C362E9" w:rsidRDefault="00230992" w:rsidP="00695C66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  <w:tr w:rsidR="00230992" w:rsidRPr="00C362E9" w14:paraId="2440866C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C9A0" w14:textId="77777777" w:rsidR="00230992" w:rsidRPr="00C362E9" w:rsidRDefault="00230992" w:rsidP="00695C66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DD03" w14:textId="77777777" w:rsidR="00230992" w:rsidRPr="00C362E9" w:rsidRDefault="00230992" w:rsidP="00695C66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5A7197E7" w14:textId="77777777" w:rsidR="00776F58" w:rsidRPr="00C362E9" w:rsidRDefault="00776F58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2DD5B5F" w14:textId="77777777" w:rsidR="00230992" w:rsidRPr="00C362E9" w:rsidRDefault="00230992" w:rsidP="00712356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950"/>
        <w:gridCol w:w="2070"/>
        <w:gridCol w:w="2370"/>
        <w:gridCol w:w="1360"/>
        <w:gridCol w:w="2004"/>
      </w:tblGrid>
      <w:tr w:rsidR="00230992" w:rsidRPr="00C362E9" w14:paraId="7E3CBB41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3F47" w14:textId="77777777" w:rsidR="00230992" w:rsidRPr="00C362E9" w:rsidRDefault="00776F58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529E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70B6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AC84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18D9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0EF3" w14:textId="77777777" w:rsidR="00230992" w:rsidRPr="00C362E9" w:rsidRDefault="00230992" w:rsidP="0030434A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1DAC837B" w14:textId="77777777" w:rsidR="00230992" w:rsidRPr="00C362E9" w:rsidRDefault="00230992" w:rsidP="00ED707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4D6FB4C3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A7F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C82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66E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462E3A28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D7A3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708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4BC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2C86E6C4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8D02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5C5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74E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4A74D96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E8B6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7E3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AD4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E4FB7C2" w14:textId="4A1D1D29" w:rsidR="00230992" w:rsidRPr="00C362E9" w:rsidRDefault="00213971" w:rsidP="008B3175">
      <w:pPr>
        <w:pageBreakBefore/>
        <w:pBdr>
          <w:bottom w:val="single" w:sz="4" w:space="1" w:color="auto"/>
        </w:pBd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9F5EA2">
        <w:rPr>
          <w:rFonts w:ascii="Cambria" w:eastAsia="Cambria" w:hAnsi="Cambria" w:cs="Calibri"/>
          <w:b/>
          <w:iCs/>
          <w:sz w:val="22"/>
          <w:szCs w:val="22"/>
          <w:lang w:val="cs-CZ"/>
        </w:rPr>
        <w:t>4</w:t>
      </w:r>
      <w:r w:rsidR="00105E47">
        <w:rPr>
          <w:rFonts w:ascii="Cambria" w:eastAsia="Cambria" w:hAnsi="Cambria" w:cs="Calibri"/>
          <w:b/>
          <w:iCs/>
          <w:sz w:val="22"/>
          <w:szCs w:val="22"/>
          <w:lang w:val="cs-CZ"/>
        </w:rPr>
        <w:t>a</w:t>
      </w:r>
      <w:r w:rsidR="00230992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 Formularz cenowy</w:t>
      </w:r>
    </w:p>
    <w:p w14:paraId="63495D0C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p w14:paraId="108391D2" w14:textId="77777777" w:rsidR="008B3175" w:rsidRPr="00C362E9" w:rsidRDefault="008B3175" w:rsidP="008B3175">
      <w:pPr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FORMULARZ CENOWY</w:t>
      </w:r>
    </w:p>
    <w:p w14:paraId="227DCD74" w14:textId="77777777" w:rsidR="008B3175" w:rsidRPr="00C362E9" w:rsidRDefault="008B3175" w:rsidP="008B3175">
      <w:pPr>
        <w:jc w:val="center"/>
        <w:rPr>
          <w:rFonts w:ascii="Cambria" w:hAnsi="Cambria" w:cs="Calibri"/>
          <w:b/>
          <w:sz w:val="22"/>
          <w:szCs w:val="22"/>
        </w:rPr>
      </w:pPr>
    </w:p>
    <w:p w14:paraId="3D7A8CEF" w14:textId="253B72DC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217D93C7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699B02CC" w14:textId="69A367D8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AC72D37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461E8068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1BF41B96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ED31C0F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03E87219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076DEC4C" w14:textId="77777777" w:rsidR="00230992" w:rsidRPr="00C362E9" w:rsidRDefault="00776F58" w:rsidP="009347FC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prowadzonego przez Sąd Rejonowy w Olsztynie, VIII Wydział Gospodarczy Krajowego Reje</w:t>
      </w:r>
      <w:r w:rsidR="00322CD1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1F0ED077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081F0BC0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293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0CFA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93F0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24EED896" w14:textId="77777777" w:rsidTr="002D325C">
        <w:trPr>
          <w:cantSplit/>
          <w:trHeight w:val="5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79A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B84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A05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79BAA592" w14:textId="77777777" w:rsidTr="002D325C">
        <w:trPr>
          <w:cantSplit/>
          <w:trHeight w:val="5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C80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D1E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28E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086EC8F4" w14:textId="3C7503DD" w:rsidR="00230992" w:rsidRDefault="00230992" w:rsidP="00695C66">
      <w:pPr>
        <w:rPr>
          <w:rFonts w:ascii="Cambria" w:eastAsia="Cambria" w:hAnsi="Cambria" w:cs="Calibri"/>
          <w:i/>
          <w:iCs/>
          <w:sz w:val="22"/>
          <w:szCs w:val="22"/>
        </w:rPr>
      </w:pPr>
    </w:p>
    <w:p w14:paraId="70221C29" w14:textId="77777777" w:rsidR="00E647A6" w:rsidRPr="00C362E9" w:rsidRDefault="00E647A6" w:rsidP="00695C66">
      <w:pPr>
        <w:rPr>
          <w:rFonts w:ascii="Cambria" w:eastAsia="Cambria" w:hAnsi="Cambria" w:cs="Calibri"/>
          <w:i/>
          <w:iCs/>
          <w:sz w:val="22"/>
          <w:szCs w:val="22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7948"/>
        <w:gridCol w:w="1559"/>
      </w:tblGrid>
      <w:tr w:rsidR="0066614D" w:rsidRPr="000874A8" w14:paraId="27996F3F" w14:textId="77777777" w:rsidTr="0066614D">
        <w:trPr>
          <w:trHeight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14:paraId="1D1FF64F" w14:textId="77777777" w:rsidR="0066614D" w:rsidRPr="000874A8" w:rsidRDefault="0066614D" w:rsidP="00A31C41">
            <w:pPr>
              <w:jc w:val="center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  <w:p w14:paraId="6E38FAFB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  <w:t>Lp.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B015790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Rodzaj robót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8E3D7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ryczałtowa netto (PLN)</w:t>
            </w:r>
          </w:p>
        </w:tc>
      </w:tr>
      <w:tr w:rsidR="001A796F" w:rsidRPr="000874A8" w14:paraId="68608508" w14:textId="77777777" w:rsidTr="001A796F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4E9630C" w14:textId="7B325E70" w:rsidR="001A796F" w:rsidRPr="000874A8" w:rsidRDefault="001A796F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8898F69" w14:textId="4790F9E5" w:rsidR="001A796F" w:rsidRPr="0059474C" w:rsidRDefault="001A796F" w:rsidP="00D14580">
            <w:pPr>
              <w:widowControl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hangarów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04F96FE" w14:textId="77777777" w:rsidR="001A796F" w:rsidRPr="000874A8" w:rsidRDefault="001A796F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6614D" w:rsidRPr="000874A8" w14:paraId="62BED745" w14:textId="77777777" w:rsidTr="000353D1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32EAE" w14:textId="1EA232F2" w:rsidR="0066614D" w:rsidRPr="000874A8" w:rsidRDefault="0066614D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A92AB25" w14:textId="0C623A7B" w:rsidR="0066614D" w:rsidRPr="00D14580" w:rsidRDefault="00D14580" w:rsidP="00D14580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>Budow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dwóch hangarów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</w:t>
            </w:r>
            <w:r w:rsidRPr="0059474C">
              <w:rPr>
                <w:rFonts w:ascii="Cambria" w:eastAsia="TimesNewRomanPSMT" w:hAnsi="Cambria" w:cs="Arial"/>
                <w:bCs/>
                <w:sz w:val="22"/>
                <w:szCs w:val="22"/>
              </w:rPr>
              <w:t>o jednakowych parametrach, konstrukcji i wyposażeniu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C6D6E" w14:textId="77777777" w:rsidR="0066614D" w:rsidRPr="000874A8" w:rsidRDefault="0066614D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6614D" w:rsidRPr="000874A8" w14:paraId="67219532" w14:textId="77777777" w:rsidTr="000353D1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568C1" w14:textId="09B0BF28" w:rsidR="0066614D" w:rsidRPr="000874A8" w:rsidRDefault="0066614D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  <w:r w:rsidR="00A81742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DA0832A" w14:textId="4D18D96D" w:rsidR="0066614D" w:rsidRPr="00D14580" w:rsidRDefault="00D14580" w:rsidP="00D14580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>Budow</w:t>
            </w:r>
            <w:r w:rsidR="00455591">
              <w:rPr>
                <w:rFonts w:ascii="Cambria" w:eastAsia="TimesNewRomanPSMT" w:hAnsi="Cambria" w:cs="Arial"/>
                <w:b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instalacji do odprowadzenia 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z hangarów 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wód opadowych </w:t>
            </w:r>
            <w:r w:rsidRPr="0059474C">
              <w:rPr>
                <w:rFonts w:ascii="Cambria" w:eastAsia="TimesNewRomanPSMT" w:hAnsi="Cambria" w:cs="Arial"/>
                <w:bCs/>
                <w:sz w:val="22"/>
                <w:szCs w:val="22"/>
              </w:rPr>
              <w:t>do zbiornika szczelnego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4ADEF" w14:textId="77777777" w:rsidR="0066614D" w:rsidRPr="000874A8" w:rsidRDefault="0066614D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7DA8D1DD" w14:textId="77777777" w:rsidTr="000353D1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8DCBA" w14:textId="13473B44" w:rsidR="00C57406" w:rsidRDefault="000353D1" w:rsidP="00C57406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  <w:r w:rsidR="001A796F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6C8AEA0" w14:textId="738541FB" w:rsidR="00C57406" w:rsidRPr="00C57406" w:rsidRDefault="001A796F" w:rsidP="00C57406">
            <w:pPr>
              <w:pStyle w:val="Nagwek"/>
              <w:widowControl/>
              <w:suppressLineNumbers w:val="0"/>
              <w:tabs>
                <w:tab w:val="clear" w:pos="4536"/>
                <w:tab w:val="center" w:pos="709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Przygotowanie i uzyskanie pozwolenia na użytkowanie </w:t>
            </w:r>
            <w:r w:rsidRPr="001A796F">
              <w:rPr>
                <w:rFonts w:ascii="Cambria" w:hAnsi="Cambria" w:cs="Calibri"/>
                <w:sz w:val="22"/>
                <w:szCs w:val="22"/>
              </w:rPr>
              <w:t>wraz z niezbędnymi protokołami i próbami szczelności, w tym dokumentacja powykonawcza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00EE9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6FD88219" w14:textId="77777777" w:rsidTr="001A796F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DD32D5B" w14:textId="4EE32FFE" w:rsidR="001A796F" w:rsidRPr="000874A8" w:rsidRDefault="001A796F" w:rsidP="001A796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97FB3E1" w14:textId="39729653" w:rsidR="001A796F" w:rsidRPr="000874A8" w:rsidRDefault="001A796F" w:rsidP="001A796F">
            <w:pPr>
              <w:ind w:left="12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przyłącza kanalizacji sanitarnej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324A4F1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7FDF90FD" w14:textId="77777777" w:rsidTr="000353D1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68046" w14:textId="63FDE57C" w:rsidR="001A796F" w:rsidRDefault="00DC7DD0" w:rsidP="001A796F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1A796F"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FD3DE29" w14:textId="60E645B1" w:rsidR="001A796F" w:rsidRPr="00DC7DD0" w:rsidRDefault="001A796F" w:rsidP="00DC7DD0">
            <w:pPr>
              <w:widowControl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>Budow</w:t>
            </w:r>
            <w:r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 xml:space="preserve"> przyłącza kanalizacji sanitarnej</w:t>
            </w:r>
            <w:r w:rsidRPr="0059474C">
              <w:rPr>
                <w:rFonts w:ascii="Cambria" w:eastAsia="TimesNewRomanPSMT" w:hAnsi="Cambria" w:cs="Arial"/>
                <w:sz w:val="22"/>
                <w:szCs w:val="22"/>
              </w:rPr>
              <w:t xml:space="preserve"> w celu </w:t>
            </w:r>
            <w:r w:rsidRPr="0059474C">
              <w:rPr>
                <w:rFonts w:ascii="Cambria" w:hAnsi="Cambria" w:cs="Arial"/>
                <w:bCs/>
                <w:sz w:val="22"/>
                <w:szCs w:val="22"/>
              </w:rPr>
              <w:t>odprowadzenia ścieków bytowych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z projektowanych kontenerów socjalno-bytowych</w:t>
            </w:r>
            <w:r w:rsidRPr="0059474C">
              <w:rPr>
                <w:rFonts w:ascii="Cambria" w:hAnsi="Cambria" w:cs="Arial"/>
                <w:bCs/>
                <w:sz w:val="22"/>
                <w:szCs w:val="22"/>
              </w:rPr>
              <w:t xml:space="preserve"> do istniejącej sieci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EB7D8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460CBE1A" w14:textId="77777777" w:rsidTr="003F534A">
        <w:trPr>
          <w:trHeight w:val="435"/>
        </w:trPr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F5F56" w14:textId="743CE0BF" w:rsidR="001A796F" w:rsidRDefault="00DC7DD0" w:rsidP="001A796F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>2</w:t>
            </w:r>
            <w:r w:rsidR="001A796F"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1A796F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339694C" w14:textId="15EF1FC9" w:rsidR="001A796F" w:rsidRPr="00105E47" w:rsidRDefault="00105E47" w:rsidP="001A796F">
            <w:pPr>
              <w:ind w:left="12"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 w:rsidRPr="00105E4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Dokumentacja powykonawcza </w:t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wraz z niezbędnymi próbami szczelności </w:t>
            </w:r>
            <w:r w:rsidR="00AE31DC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7CAAC" w:themeFill="accent2" w:themeFillTint="66"/>
              </w:rPr>
              <w:t>wraz z operatem geodezyjnym i potwierdzonym zgłoszeniem do ośrodka geodezyjnego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9303F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11541CF0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21D9F46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5740BF6" w14:textId="297791BE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Netto suma pozycji 1</w:t>
            </w:r>
            <w:r w:rsidR="00DC7DD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="000353D1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7DD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FFB937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66DF4B7B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E6D038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BCED48D" w14:textId="0C8A3397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Podatek VAT  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…</w:t>
            </w:r>
            <w:r w:rsidR="00404FB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..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.. </w:t>
            </w: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8BD07C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0ADA27F8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F5F9BC1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1E70E6F" w14:textId="77777777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Cena Brutto (suma pozycji I </w:t>
            </w:r>
            <w:proofErr w:type="spellStart"/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II)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821919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E3C02B9" w14:textId="0A61098F" w:rsidR="007E7DD4" w:rsidRDefault="007E7DD4" w:rsidP="00695C66">
      <w:pPr>
        <w:rPr>
          <w:rFonts w:ascii="Cambria" w:eastAsia="Cambria" w:hAnsi="Cambria" w:cs="Calibri"/>
          <w:b/>
          <w:iCs/>
          <w:sz w:val="22"/>
          <w:szCs w:val="22"/>
        </w:rPr>
      </w:pPr>
    </w:p>
    <w:p w14:paraId="0F4164CD" w14:textId="77777777" w:rsidR="00230992" w:rsidRPr="00C362E9" w:rsidRDefault="00230992" w:rsidP="00712356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10214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843"/>
        <w:gridCol w:w="2022"/>
        <w:gridCol w:w="2160"/>
        <w:gridCol w:w="1913"/>
        <w:gridCol w:w="1701"/>
      </w:tblGrid>
      <w:tr w:rsidR="00230992" w:rsidRPr="00C362E9" w14:paraId="0752FDE4" w14:textId="77777777" w:rsidTr="0071235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CE0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06A3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6D1C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B977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F276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3F62" w14:textId="77777777" w:rsidR="00230992" w:rsidRPr="00C362E9" w:rsidRDefault="00230992" w:rsidP="0030434A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257B5405" w14:textId="77777777" w:rsidR="00230992" w:rsidRPr="00C362E9" w:rsidRDefault="00230992" w:rsidP="00ED707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77E190CC" w14:textId="77777777" w:rsidTr="00712356">
        <w:trPr>
          <w:trHeight w:val="4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BE8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7C2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39E9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5AB9686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F935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2C2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0CC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2F4E615B" w14:textId="77777777" w:rsidTr="0071235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E62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824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25D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651CF54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CA3D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3C0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EFC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6CF9BA45" w14:textId="77777777" w:rsidR="00230992" w:rsidRPr="00C362E9" w:rsidRDefault="00230992" w:rsidP="00695C66">
      <w:pPr>
        <w:rPr>
          <w:rFonts w:ascii="Cambria" w:hAnsi="Cambria" w:cs="Calibri"/>
          <w:sz w:val="22"/>
          <w:szCs w:val="22"/>
        </w:rPr>
      </w:pPr>
    </w:p>
    <w:p w14:paraId="436BDD94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p w14:paraId="1C2061FE" w14:textId="047FABCF" w:rsidR="00230992" w:rsidRPr="00C362E9" w:rsidRDefault="00230992" w:rsidP="008B3175">
      <w:pPr>
        <w:pageBreakBefore/>
        <w:pBdr>
          <w:bottom w:val="single" w:sz="4" w:space="1" w:color="auto"/>
        </w:pBd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9F5EA2">
        <w:rPr>
          <w:rFonts w:ascii="Cambria" w:eastAsia="Cambria" w:hAnsi="Cambria" w:cs="Calibri"/>
          <w:b/>
          <w:iCs/>
          <w:sz w:val="22"/>
          <w:szCs w:val="22"/>
          <w:lang w:val="cs-CZ"/>
        </w:rPr>
        <w:t>5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</w:t>
      </w:r>
      <w:r w:rsidR="007E7DD4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O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>świadczeni</w:t>
      </w:r>
      <w:r w:rsidR="007E7DD4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>e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Wykonawcy o spełnianiu warunków udziału w postępowaniu</w:t>
      </w:r>
    </w:p>
    <w:p w14:paraId="215BFDFB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12B3C35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OŚWIADCZENIE WYKONAWCY O SPEŁNIANIU WARUNKÓW UDZIAŁU 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br/>
        <w:t>W POSTĘPOWANIU</w:t>
      </w:r>
    </w:p>
    <w:p w14:paraId="52B195AB" w14:textId="77777777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3CED14E3" w14:textId="74B21C23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6E4713C4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37CE3519" w14:textId="5F57884B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CD7D353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7ED30FC9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44E5F74C" w14:textId="77777777" w:rsidR="007E7DD4" w:rsidRPr="00C362E9" w:rsidRDefault="007E7DD4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54D0317" w14:textId="77777777" w:rsidR="007E7DD4" w:rsidRPr="00C362E9" w:rsidRDefault="007E7DD4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367C5316" w14:textId="77777777" w:rsidR="007E7DD4" w:rsidRPr="00C362E9" w:rsidRDefault="007E7DD4" w:rsidP="00C3755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A8C42A4" w14:textId="77777777" w:rsidR="00230992" w:rsidRPr="00C362E9" w:rsidRDefault="007E7DD4" w:rsidP="00C3755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6E5860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6E5860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51E56AA3" w14:textId="77777777" w:rsidR="00230992" w:rsidRPr="00C362E9" w:rsidRDefault="00230992" w:rsidP="0064369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230992" w:rsidRPr="00C362E9" w14:paraId="111DF6EC" w14:textId="77777777" w:rsidTr="00712356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DFFB" w14:textId="77777777" w:rsidR="00230992" w:rsidRPr="00C362E9" w:rsidRDefault="007E7DD4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882F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5168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230992" w:rsidRPr="00C362E9" w14:paraId="05F9506F" w14:textId="77777777" w:rsidTr="00712356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843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181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8DA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55BE194E" w14:textId="77777777" w:rsidTr="00712356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631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BFC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EFC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78DD9CC6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8D45728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352083DB" w14:textId="77777777" w:rsidR="00230992" w:rsidRPr="00C362E9" w:rsidRDefault="00601119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</w:t>
      </w:r>
    </w:p>
    <w:p w14:paraId="3B6F38BC" w14:textId="77777777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hAnsi="Cambria" w:cs="Calibri"/>
          <w:sz w:val="22"/>
          <w:szCs w:val="22"/>
        </w:rPr>
        <w:t>Ubiegając się o udzielenie zamówienia stosownie do treści art. 10 Regulaminu spełniam(y) warunki udziału w postępowaniu o udzielenie zamówienia a dotyczące:</w:t>
      </w:r>
    </w:p>
    <w:p w14:paraId="34E04569" w14:textId="30EEDBDF" w:rsidR="00230992" w:rsidRPr="00C362E9" w:rsidRDefault="00230992" w:rsidP="008B3175">
      <w:pPr>
        <w:numPr>
          <w:ilvl w:val="0"/>
          <w:numId w:val="4"/>
        </w:num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posiadania uprawnień do wykonywania określonej działalności lub czynności, jeżeli przepisy prawa nakładają obowiązek ich posiadania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1AD3A111" w14:textId="5675D247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posiadania niezbędnej wiedzy i doświadczenia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43D6CD70" w14:textId="0110C696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dysponowania odpowiednim potencjałem technicznym i osobami zdolnymi do wykonania niniejszego zamówienia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2294075F" w14:textId="77777777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znajdowania się w sytuacji ekonomicznej i finansowej zapewniającej wykonanie niniejszego zamówienia;</w:t>
      </w:r>
    </w:p>
    <w:p w14:paraId="23EB9E81" w14:textId="77777777" w:rsidR="00230992" w:rsidRPr="00C362E9" w:rsidRDefault="00230992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12C9049" w14:textId="77777777" w:rsidR="007E7DD4" w:rsidRDefault="007E7DD4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45A7F6B1" w14:textId="77777777" w:rsidR="00C37554" w:rsidRPr="00C362E9" w:rsidRDefault="00C37554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7AFCAA7" w14:textId="77777777" w:rsidR="00230992" w:rsidRPr="00C362E9" w:rsidRDefault="00230992" w:rsidP="0064369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lastRenderedPageBreak/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230992" w:rsidRPr="00C362E9" w14:paraId="1A4B4C75" w14:textId="77777777" w:rsidTr="0071235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4728" w14:textId="77777777" w:rsidR="00230992" w:rsidRPr="00C362E9" w:rsidRDefault="007E7DD4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7EE1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642A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84C8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F194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9D99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1793C077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3E1CC569" w14:textId="77777777" w:rsidTr="00712356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D2F5" w14:textId="77777777" w:rsidR="00230992" w:rsidRPr="00C362E9" w:rsidRDefault="00230992" w:rsidP="008B3175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F28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B94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8DEC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41E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B9A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0007DB81" w14:textId="77777777" w:rsidTr="00712356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2F39" w14:textId="77777777" w:rsidR="00230992" w:rsidRPr="00C362E9" w:rsidRDefault="00230992" w:rsidP="008B3175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94F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B4B4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54D3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12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9BD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87C8761" w14:textId="77777777" w:rsidR="00230992" w:rsidRPr="00C362E9" w:rsidRDefault="00230992" w:rsidP="00695C66">
      <w:pPr>
        <w:keepNext/>
        <w:keepLines/>
        <w:rPr>
          <w:rFonts w:ascii="Cambria" w:hAnsi="Cambria" w:cs="Calibri"/>
          <w:sz w:val="22"/>
          <w:szCs w:val="22"/>
        </w:rPr>
      </w:pPr>
    </w:p>
    <w:p w14:paraId="6C6271D3" w14:textId="77777777" w:rsidR="00230992" w:rsidRPr="00C362E9" w:rsidRDefault="00230992" w:rsidP="00712356">
      <w:pPr>
        <w:keepNext/>
        <w:keepLines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sz w:val="22"/>
          <w:szCs w:val="22"/>
        </w:rPr>
        <w:t>UWAGA PODMIOT WSPÓLNY!</w:t>
      </w:r>
    </w:p>
    <w:p w14:paraId="17B58E1C" w14:textId="77777777" w:rsidR="00230992" w:rsidRPr="00C362E9" w:rsidRDefault="00230992" w:rsidP="00712356">
      <w:pPr>
        <w:jc w:val="both"/>
        <w:rPr>
          <w:rFonts w:ascii="Cambria" w:eastAsia="Cambria" w:hAnsi="Cambria" w:cs="Calibri"/>
          <w:b/>
          <w:bCs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Oświadczenie to składa ten podmiot/te podmioty który/którzy w imieniu wszystkich wykazywać będzie/będą  spełnienie warunków określonych w SIWZ.</w:t>
      </w:r>
    </w:p>
    <w:p w14:paraId="2B1995B9" w14:textId="77777777" w:rsidR="00230992" w:rsidRPr="00C362E9" w:rsidRDefault="00230992" w:rsidP="00695C66">
      <w:pPr>
        <w:rPr>
          <w:rFonts w:ascii="Cambria" w:eastAsia="Cambria" w:hAnsi="Cambria" w:cs="Calibri"/>
          <w:b/>
          <w:bCs/>
          <w:sz w:val="22"/>
          <w:szCs w:val="22"/>
          <w:lang w:val="cs-CZ"/>
        </w:rPr>
      </w:pPr>
    </w:p>
    <w:p w14:paraId="0F91B3F9" w14:textId="5D056387" w:rsidR="00230992" w:rsidRPr="00C362E9" w:rsidRDefault="00230992" w:rsidP="008B3175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bCs/>
          <w:sz w:val="22"/>
          <w:szCs w:val="22"/>
        </w:rPr>
        <w:lastRenderedPageBreak/>
        <w:t xml:space="preserve">Załącznik nr </w:t>
      </w:r>
      <w:r w:rsidR="00EB367A">
        <w:rPr>
          <w:rFonts w:ascii="Cambria" w:hAnsi="Cambria" w:cs="Calibri"/>
          <w:b/>
          <w:bCs/>
          <w:sz w:val="22"/>
          <w:szCs w:val="22"/>
        </w:rPr>
        <w:t>6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 do SIWZ – 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>O</w:t>
      </w:r>
      <w:r w:rsidRPr="00C362E9">
        <w:rPr>
          <w:rFonts w:ascii="Cambria" w:hAnsi="Cambria" w:cs="Calibri"/>
          <w:b/>
          <w:bCs/>
          <w:sz w:val="22"/>
          <w:szCs w:val="22"/>
        </w:rPr>
        <w:t>świadczeni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>e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 Wykonawcy o braku podstaw do wykluczenia z udziału w postępowaniu</w:t>
      </w:r>
    </w:p>
    <w:p w14:paraId="63B22229" w14:textId="77777777" w:rsidR="00230992" w:rsidRPr="00C362E9" w:rsidRDefault="00230992" w:rsidP="00695C66">
      <w:pPr>
        <w:ind w:left="708" w:firstLine="708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3D55C68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OŚWIADCZENIE O BRAKU PODSTAW DO WYKLUCZENIA</w:t>
      </w:r>
    </w:p>
    <w:p w14:paraId="6B46CFA1" w14:textId="77777777" w:rsidR="00230992" w:rsidRPr="00C362E9" w:rsidRDefault="00230992" w:rsidP="0030434A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73F30B2E" w14:textId="6FEE7016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4E00D78D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115A2619" w14:textId="7C5EEC03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>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4A7459CF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6CA63409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23049A53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2A11495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789F54F8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38B9AD2" w14:textId="77777777" w:rsidR="007E7DD4" w:rsidRPr="00C362E9" w:rsidRDefault="007E7DD4" w:rsidP="009347FC">
      <w:pPr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9347FC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9347FC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6DBF23E8" w14:textId="77777777" w:rsidR="007E7DD4" w:rsidRPr="00C362E9" w:rsidRDefault="007E7DD4" w:rsidP="00643694">
      <w:pPr>
        <w:rPr>
          <w:rFonts w:ascii="Cambria" w:hAnsi="Cambria" w:cs="Segoe UI"/>
          <w:sz w:val="22"/>
          <w:szCs w:val="22"/>
        </w:rPr>
      </w:pPr>
    </w:p>
    <w:p w14:paraId="58D16F45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0125A188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8AC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A10F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741F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0B757E54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90D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1E9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325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2C0F1C3A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0D4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69A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884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ABAA526" w14:textId="77777777" w:rsidR="00230992" w:rsidRPr="00C362E9" w:rsidRDefault="00230992" w:rsidP="00695C66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55E98F7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Ubiegając się o udzielenie określonego powyżej zamówienia </w:t>
      </w:r>
    </w:p>
    <w:p w14:paraId="591F26BA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1B1D9619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5913FF78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F3C75E2" w14:textId="77777777" w:rsidR="007E7DD4" w:rsidRPr="00C362E9" w:rsidRDefault="00230992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sz w:val="22"/>
          <w:szCs w:val="22"/>
        </w:rPr>
        <w:t>Nie podlegam wykluczeniu z postępowania w związku z okolicznościami określonymi w art. 1</w:t>
      </w:r>
      <w:r w:rsidR="00AA7A29" w:rsidRPr="00C362E9">
        <w:rPr>
          <w:rFonts w:ascii="Cambria" w:hAnsi="Cambria" w:cs="Calibri"/>
          <w:b/>
          <w:sz w:val="22"/>
          <w:szCs w:val="22"/>
        </w:rPr>
        <w:t>9</w:t>
      </w:r>
      <w:r w:rsidRPr="00C362E9">
        <w:rPr>
          <w:rFonts w:ascii="Cambria" w:hAnsi="Cambria" w:cs="Calibri"/>
          <w:b/>
          <w:sz w:val="22"/>
          <w:szCs w:val="22"/>
        </w:rPr>
        <w:t xml:space="preserve"> Regulaminu</w:t>
      </w:r>
    </w:p>
    <w:p w14:paraId="7D835064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1AFFEBF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7CCA6F3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112D8FA6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1BEC7ED7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ACAC609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01C2F7F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456E803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50FA2DD" w14:textId="77777777" w:rsidR="007E7DD4" w:rsidRPr="00C362E9" w:rsidRDefault="007E7DD4" w:rsidP="007E7DD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7E7DD4" w:rsidRPr="00C362E9" w14:paraId="534162C0" w14:textId="77777777" w:rsidTr="007E7DD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814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2169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59F6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21A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50F1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088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00017710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7E7DD4" w:rsidRPr="00C362E9" w14:paraId="2D4D0F38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3399" w14:textId="77777777" w:rsidR="007E7DD4" w:rsidRPr="00C362E9" w:rsidRDefault="007E7DD4" w:rsidP="004A58DC">
            <w:pPr>
              <w:numPr>
                <w:ilvl w:val="0"/>
                <w:numId w:val="30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3FB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F040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C91A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BC0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46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0361CEF6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A2BA" w14:textId="77777777" w:rsidR="007E7DD4" w:rsidRPr="00C362E9" w:rsidRDefault="007E7DD4" w:rsidP="004A58DC">
            <w:pPr>
              <w:numPr>
                <w:ilvl w:val="0"/>
                <w:numId w:val="30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62B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88E1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00C5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680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7B9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A4D5FF3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361B687" w14:textId="77777777" w:rsidR="00230992" w:rsidRPr="00C362E9" w:rsidRDefault="00230992" w:rsidP="00404FB0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46A42B2A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Uwaga ! </w:t>
      </w:r>
    </w:p>
    <w:p w14:paraId="2318C719" w14:textId="77777777" w:rsidR="00230992" w:rsidRPr="00C362E9" w:rsidRDefault="00230992" w:rsidP="00695C66">
      <w:pPr>
        <w:rPr>
          <w:rFonts w:ascii="Cambria" w:eastAsia="Cambria" w:hAnsi="Cambria" w:cs="Calibri"/>
          <w:b/>
          <w:iCs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W przypadku oferty wspólnej oświadczenie składa </w:t>
      </w:r>
      <w:r w:rsidRPr="003F534A">
        <w:rPr>
          <w:rFonts w:ascii="Cambria" w:eastAsia="Cambria" w:hAnsi="Cambria" w:cs="Calibri"/>
          <w:b/>
          <w:sz w:val="22"/>
          <w:szCs w:val="22"/>
          <w:u w:val="single"/>
          <w:lang w:val="cs-CZ"/>
        </w:rPr>
        <w:t>każdy z Wykonawców.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</w:t>
      </w:r>
    </w:p>
    <w:p w14:paraId="089ABF96" w14:textId="406B440A" w:rsidR="00230992" w:rsidRPr="00C362E9" w:rsidRDefault="00230992" w:rsidP="008B3175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EB367A">
        <w:rPr>
          <w:rFonts w:ascii="Cambria" w:eastAsia="Cambria" w:hAnsi="Cambria" w:cs="Calibri"/>
          <w:b/>
          <w:iCs/>
          <w:sz w:val="22"/>
          <w:szCs w:val="22"/>
          <w:lang w:val="cs-CZ"/>
        </w:rPr>
        <w:t>7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 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 xml:space="preserve">Wykaz robót budowlanych </w:t>
      </w:r>
    </w:p>
    <w:p w14:paraId="33B48521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F642033" w14:textId="77777777" w:rsidR="00230992" w:rsidRPr="00C362E9" w:rsidRDefault="00230992" w:rsidP="00695C66">
      <w:pPr>
        <w:keepNext/>
        <w:keepLines/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bCs/>
          <w:sz w:val="22"/>
          <w:szCs w:val="22"/>
        </w:rPr>
        <w:t>WYKAZ ROBÓT BUDOWLANYCH</w:t>
      </w:r>
    </w:p>
    <w:p w14:paraId="2F341CDF" w14:textId="77777777" w:rsidR="00230992" w:rsidRPr="00C362E9" w:rsidRDefault="00230992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D445067" w14:textId="77777777" w:rsidR="00230992" w:rsidRPr="00C362E9" w:rsidRDefault="00230992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E34CAE0" w14:textId="3B71221D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2A57CF8A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05C1A4A6" w14:textId="543954FD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0D61AAA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60C9EBF5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3519AC8A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4FD0206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69437C7D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D0BBF38" w14:textId="77777777" w:rsidR="007E7DD4" w:rsidRPr="00C362E9" w:rsidRDefault="007E7DD4" w:rsidP="00E9505A">
      <w:pPr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E9505A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E9505A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26B3B232" w14:textId="77777777" w:rsidR="00230992" w:rsidRPr="00C362E9" w:rsidRDefault="00230992" w:rsidP="00643694">
      <w:pPr>
        <w:rPr>
          <w:rFonts w:ascii="Cambria" w:hAnsi="Cambria" w:cs="Calibri"/>
          <w:sz w:val="22"/>
          <w:szCs w:val="22"/>
        </w:rPr>
      </w:pPr>
    </w:p>
    <w:p w14:paraId="56C7DC63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4BA60547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2F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378B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C7D6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4EB3408B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58E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3CC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8F1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25A72929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F08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872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2B3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18E2E29D" w14:textId="77777777" w:rsidR="00230992" w:rsidRPr="00C362E9" w:rsidRDefault="00230992" w:rsidP="00695C66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31C56E8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Ubiegając się o udzielenie określonego powyżej zamówienia:</w:t>
      </w:r>
    </w:p>
    <w:p w14:paraId="013EF321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6701DB3A" w14:textId="77777777" w:rsidR="00230992" w:rsidRPr="00C362E9" w:rsidRDefault="00230992" w:rsidP="00695C66">
      <w:pPr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4D4440A6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 xml:space="preserve">w okresie ostatnich </w:t>
      </w:r>
      <w:r w:rsidR="00DE3ACC" w:rsidRPr="00C362E9">
        <w:rPr>
          <w:rFonts w:ascii="Cambria" w:hAnsi="Cambria" w:cs="Calibri"/>
          <w:b/>
          <w:sz w:val="22"/>
          <w:szCs w:val="22"/>
        </w:rPr>
        <w:t xml:space="preserve">5 </w:t>
      </w:r>
      <w:r w:rsidRPr="00C362E9">
        <w:rPr>
          <w:rFonts w:ascii="Cambria" w:hAnsi="Cambria" w:cs="Calibri"/>
          <w:b/>
          <w:sz w:val="22"/>
          <w:szCs w:val="22"/>
        </w:rPr>
        <w:t>lat przed dniem wszczęcia postępowania o udzielenie zamówienia, a jeżeli okres prowadzen</w:t>
      </w:r>
      <w:r w:rsidR="006907A2">
        <w:rPr>
          <w:rFonts w:ascii="Cambria" w:hAnsi="Cambria" w:cs="Calibri"/>
          <w:b/>
          <w:sz w:val="22"/>
          <w:szCs w:val="22"/>
        </w:rPr>
        <w:t xml:space="preserve">ia działalności jest krótszy - w </w:t>
      </w:r>
      <w:r w:rsidRPr="00C362E9">
        <w:rPr>
          <w:rFonts w:ascii="Cambria" w:hAnsi="Cambria" w:cs="Calibri"/>
          <w:b/>
          <w:sz w:val="22"/>
          <w:szCs w:val="22"/>
        </w:rPr>
        <w:t>tym okresie</w:t>
      </w:r>
      <w:r w:rsidR="007E7DD4" w:rsidRPr="00C362E9">
        <w:rPr>
          <w:rFonts w:ascii="Cambria" w:hAnsi="Cambria" w:cs="Calibri"/>
          <w:b/>
          <w:sz w:val="22"/>
          <w:szCs w:val="22"/>
        </w:rPr>
        <w:t xml:space="preserve"> </w:t>
      </w:r>
      <w:r w:rsidRPr="00C362E9">
        <w:rPr>
          <w:rFonts w:ascii="Cambria" w:hAnsi="Cambria" w:cs="Calibri"/>
          <w:b/>
          <w:sz w:val="22"/>
          <w:szCs w:val="22"/>
        </w:rPr>
        <w:t>wykonałem/wykonaliśmy</w:t>
      </w:r>
      <w:r w:rsidR="007E7DD4" w:rsidRPr="00C362E9">
        <w:rPr>
          <w:rFonts w:ascii="Cambria" w:hAnsi="Cambria" w:cs="Calibri"/>
          <w:b/>
          <w:sz w:val="22"/>
          <w:szCs w:val="22"/>
        </w:rPr>
        <w:t>*</w:t>
      </w:r>
      <w:r w:rsidRPr="00C362E9">
        <w:rPr>
          <w:rFonts w:ascii="Cambria" w:hAnsi="Cambria" w:cs="Calibri"/>
          <w:b/>
          <w:sz w:val="22"/>
          <w:szCs w:val="22"/>
        </w:rPr>
        <w:t xml:space="preserve"> następujące (określone poniżej) </w:t>
      </w:r>
      <w:r w:rsidR="005F3F60" w:rsidRPr="00C362E9">
        <w:rPr>
          <w:rFonts w:ascii="Cambria" w:hAnsi="Cambria" w:cs="Calibri"/>
          <w:b/>
          <w:sz w:val="22"/>
          <w:szCs w:val="22"/>
        </w:rPr>
        <w:t>roboty budowlane</w:t>
      </w:r>
      <w:r w:rsidRPr="00C362E9">
        <w:rPr>
          <w:rFonts w:ascii="Cambria" w:hAnsi="Cambria" w:cs="Calibri"/>
          <w:b/>
          <w:sz w:val="22"/>
          <w:szCs w:val="22"/>
        </w:rPr>
        <w:t>:</w:t>
      </w:r>
    </w:p>
    <w:p w14:paraId="4E70F9EB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550"/>
        <w:gridCol w:w="1520"/>
        <w:gridCol w:w="3580"/>
        <w:gridCol w:w="1690"/>
        <w:gridCol w:w="1130"/>
        <w:gridCol w:w="1734"/>
      </w:tblGrid>
      <w:tr w:rsidR="00230992" w:rsidRPr="00C362E9" w14:paraId="46DEFDD7" w14:textId="77777777" w:rsidTr="00712356">
        <w:trPr>
          <w:trHeight w:val="1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8F80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0740" w14:textId="77777777" w:rsidR="00230992" w:rsidRPr="00C362E9" w:rsidRDefault="00230992" w:rsidP="0030434A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Wykonawca, który wykonał dostawę nazwa i adres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15B8" w14:textId="383A642D" w:rsidR="00230992" w:rsidRPr="00C362E9" w:rsidRDefault="00230992" w:rsidP="00ED7072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Rodzaj wykonanych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robót budowlanych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 (opis wykonanych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robót budowlanych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, potwierdzający spełnianie warunku opisanego w Rozdziale VIII pkt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8.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>1.1.lit b)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E3CC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Data i miejsce wykonania (z określeniem dnia miesiąca i roku)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EC8B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Wartość  (jeżeli dotyczy)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53C9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Odbiorca (nazwa i adres)</w:t>
            </w:r>
          </w:p>
        </w:tc>
      </w:tr>
      <w:tr w:rsidR="00230992" w:rsidRPr="00C362E9" w14:paraId="17E6DABC" w14:textId="77777777" w:rsidTr="00712356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074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3240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7EE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C3A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C60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6EC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6E59D389" w14:textId="77777777" w:rsidTr="00712356">
        <w:trPr>
          <w:trHeight w:val="6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288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834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6E1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821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3B8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44DF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7D9E7994" w14:textId="77777777" w:rsidTr="00712356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154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E47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62E2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38E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476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A89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3AB2E35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19188272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(*) - niewłaściwe skreślić</w:t>
      </w:r>
    </w:p>
    <w:p w14:paraId="5C510510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B3C12C0" w14:textId="77777777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 zobowiązany jest dołączyć do oferty dowody dotyczące</w:t>
      </w:r>
      <w:r w:rsidR="0070079B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wskazanych robót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, określające, czy</w:t>
      </w:r>
      <w:r w:rsidR="00776B39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roboty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te zostały wykonane w sposób należyty. </w:t>
      </w:r>
    </w:p>
    <w:p w14:paraId="3AA824B8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5F957FEF" w14:textId="77777777" w:rsidR="007E7DD4" w:rsidRPr="00C362E9" w:rsidRDefault="007E7DD4" w:rsidP="007E7DD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7E7DD4" w:rsidRPr="00C362E9" w14:paraId="29DA60A8" w14:textId="77777777" w:rsidTr="007E7DD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CC8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A65E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4FE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5CE1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DF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47CA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43CCFB88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7E7DD4" w:rsidRPr="00C362E9" w14:paraId="5E4DDF6A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D51D" w14:textId="77777777" w:rsidR="007E7DD4" w:rsidRPr="00C362E9" w:rsidRDefault="007E7DD4" w:rsidP="004A58DC">
            <w:pPr>
              <w:numPr>
                <w:ilvl w:val="0"/>
                <w:numId w:val="31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895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6CE1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B5E7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214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84A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74F2E955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D7EC" w14:textId="77777777" w:rsidR="007E7DD4" w:rsidRPr="00C362E9" w:rsidRDefault="007E7DD4" w:rsidP="004A58DC">
            <w:pPr>
              <w:numPr>
                <w:ilvl w:val="0"/>
                <w:numId w:val="31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09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2B0A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0297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1A2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D01E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5EE6B4D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697218B" w14:textId="77777777" w:rsidR="00230992" w:rsidRPr="00C362E9" w:rsidRDefault="00230992" w:rsidP="00695C66">
      <w:pPr>
        <w:pageBreakBefore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EEEB0A8" w14:textId="343C91DE" w:rsidR="00230992" w:rsidRPr="00C362E9" w:rsidRDefault="00230992" w:rsidP="008B3175">
      <w:pPr>
        <w:pStyle w:val="Akapitzlist1"/>
        <w:pBdr>
          <w:bottom w:val="single" w:sz="4" w:space="1" w:color="auto"/>
        </w:pBdr>
        <w:tabs>
          <w:tab w:val="left" w:pos="1305"/>
        </w:tabs>
        <w:ind w:left="0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 xml:space="preserve">Załącznik nr </w:t>
      </w:r>
      <w:r w:rsidR="00241911">
        <w:rPr>
          <w:rFonts w:ascii="Cambria" w:hAnsi="Cambria" w:cs="Calibri"/>
          <w:b/>
          <w:sz w:val="22"/>
          <w:szCs w:val="22"/>
        </w:rPr>
        <w:t>8</w:t>
      </w:r>
      <w:r w:rsidRPr="00C362E9">
        <w:rPr>
          <w:rFonts w:ascii="Cambria" w:hAnsi="Cambria" w:cs="Calibri"/>
          <w:b/>
          <w:sz w:val="22"/>
          <w:szCs w:val="22"/>
        </w:rPr>
        <w:t xml:space="preserve"> do SIWZ – </w:t>
      </w:r>
      <w:r w:rsidR="007E7DD4" w:rsidRPr="00C362E9">
        <w:rPr>
          <w:rFonts w:ascii="Cambria" w:hAnsi="Cambria" w:cs="Calibri"/>
          <w:b/>
          <w:sz w:val="22"/>
          <w:szCs w:val="22"/>
        </w:rPr>
        <w:t>W</w:t>
      </w:r>
      <w:r w:rsidRPr="00C362E9">
        <w:rPr>
          <w:rFonts w:ascii="Cambria" w:hAnsi="Cambria" w:cs="Calibri"/>
          <w:b/>
          <w:sz w:val="22"/>
          <w:szCs w:val="22"/>
        </w:rPr>
        <w:t>ykazu osób, które będą uczest</w:t>
      </w:r>
      <w:r w:rsidR="008B3175" w:rsidRPr="00C362E9">
        <w:rPr>
          <w:rFonts w:ascii="Cambria" w:hAnsi="Cambria" w:cs="Calibri"/>
          <w:b/>
          <w:sz w:val="22"/>
          <w:szCs w:val="22"/>
        </w:rPr>
        <w:t>niczyć w wykonywaniu zamówienia</w:t>
      </w:r>
    </w:p>
    <w:p w14:paraId="456CC3A2" w14:textId="77777777" w:rsidR="00EB367A" w:rsidRDefault="00EB367A" w:rsidP="00695C66">
      <w:pPr>
        <w:jc w:val="center"/>
        <w:rPr>
          <w:rFonts w:ascii="Cambria" w:hAnsi="Cambria" w:cs="Calibri"/>
          <w:b/>
          <w:iCs/>
          <w:sz w:val="22"/>
          <w:szCs w:val="22"/>
        </w:rPr>
      </w:pPr>
    </w:p>
    <w:p w14:paraId="761123DF" w14:textId="48C1948D" w:rsidR="00EB367A" w:rsidRDefault="00EB367A" w:rsidP="00695C66">
      <w:pPr>
        <w:jc w:val="center"/>
        <w:rPr>
          <w:rFonts w:ascii="Cambria" w:hAnsi="Cambria" w:cs="Calibri"/>
          <w:b/>
          <w:iCs/>
          <w:sz w:val="22"/>
          <w:szCs w:val="22"/>
        </w:rPr>
      </w:pPr>
      <w:r>
        <w:rPr>
          <w:rFonts w:ascii="Cambria" w:hAnsi="Cambria" w:cs="Calibri"/>
          <w:b/>
          <w:iCs/>
          <w:sz w:val="22"/>
          <w:szCs w:val="22"/>
        </w:rPr>
        <w:t>WYKAZ OSÓB, KTÓRE BĘDĄ UCZESTNICZYĆ W REALIZACJI ZAMÓWIENIA</w:t>
      </w:r>
    </w:p>
    <w:p w14:paraId="38F5CCE1" w14:textId="77777777" w:rsidR="00EB367A" w:rsidRPr="00C362E9" w:rsidRDefault="00EB367A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</w:p>
    <w:p w14:paraId="42204EE5" w14:textId="7E36948A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6C7F714B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702A3CBC" w14:textId="6C4C4D95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1F68E71E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16773641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728F5C2D" w14:textId="77777777" w:rsidR="007E7DD4" w:rsidRPr="00C362E9" w:rsidRDefault="007E7DD4" w:rsidP="001A399D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0D010A1" w14:textId="77777777" w:rsidR="007E7DD4" w:rsidRPr="00C362E9" w:rsidRDefault="007E7DD4" w:rsidP="0091741D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491AA1B7" w14:textId="77777777" w:rsidR="007E7DD4" w:rsidRPr="00C362E9" w:rsidRDefault="007E7DD4" w:rsidP="002D79E3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DBAD049" w14:textId="77777777" w:rsidR="007E7DD4" w:rsidRPr="00C362E9" w:rsidRDefault="007E7DD4" w:rsidP="00E9505A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</w:t>
      </w:r>
      <w:r w:rsidR="00E9505A">
        <w:rPr>
          <w:rFonts w:ascii="Cambria" w:hAnsi="Cambria" w:cs="Segoe UI"/>
          <w:sz w:val="22"/>
          <w:szCs w:val="22"/>
        </w:rPr>
        <w:t>prowadzonego przez Sąd Rejonowy</w:t>
      </w:r>
      <w:r w:rsidRPr="00C362E9">
        <w:rPr>
          <w:rFonts w:ascii="Cambria" w:hAnsi="Cambria" w:cs="Segoe UI"/>
          <w:sz w:val="22"/>
          <w:szCs w:val="22"/>
        </w:rPr>
        <w:t xml:space="preserve"> w Olsztynie, VIII Wydział Gospodarczy Krajowego Reje</w:t>
      </w:r>
      <w:r w:rsidR="00E9505A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22D5478E" w14:textId="77777777" w:rsidR="00230992" w:rsidRPr="00C362E9" w:rsidRDefault="00230992" w:rsidP="00643694">
      <w:pPr>
        <w:rPr>
          <w:rFonts w:ascii="Cambria" w:hAnsi="Cambria" w:cs="Calibri"/>
          <w:sz w:val="22"/>
          <w:szCs w:val="22"/>
        </w:rPr>
      </w:pPr>
    </w:p>
    <w:p w14:paraId="6B26CD8D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720D6670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988D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3CA7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ADEF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7B457F0D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D4D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51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C703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4CFB9F6D" w14:textId="77777777" w:rsidTr="00404FB0">
        <w:trPr>
          <w:cantSplit/>
          <w:trHeight w:val="5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021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3930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DFA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6C1FFF8C" w14:textId="77777777" w:rsidR="00230992" w:rsidRPr="00C362E9" w:rsidRDefault="00230992" w:rsidP="00695C66">
      <w:pPr>
        <w:pStyle w:val="Tekstpodstawowy"/>
        <w:spacing w:after="0"/>
        <w:rPr>
          <w:rFonts w:ascii="Cambria" w:hAnsi="Cambria" w:cs="Calibri"/>
          <w:sz w:val="22"/>
          <w:szCs w:val="22"/>
        </w:rPr>
      </w:pPr>
    </w:p>
    <w:p w14:paraId="229B8DBB" w14:textId="77777777" w:rsidR="00230992" w:rsidRPr="00C362E9" w:rsidRDefault="00230992" w:rsidP="00695C66">
      <w:pPr>
        <w:ind w:left="2832" w:firstLine="708"/>
        <w:jc w:val="both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OŚWIADCZAM(Y),</w:t>
      </w:r>
    </w:p>
    <w:p w14:paraId="4498F9C1" w14:textId="77777777" w:rsidR="00230992" w:rsidRPr="00C362E9" w:rsidRDefault="00230992" w:rsidP="00695C66">
      <w:pPr>
        <w:jc w:val="both"/>
        <w:rPr>
          <w:rFonts w:ascii="Cambria" w:hAnsi="Cambria" w:cs="Calibri"/>
          <w:b/>
          <w:sz w:val="22"/>
          <w:szCs w:val="22"/>
        </w:rPr>
      </w:pPr>
    </w:p>
    <w:p w14:paraId="3BB22B25" w14:textId="06A65867" w:rsidR="00230992" w:rsidRPr="00C362E9" w:rsidRDefault="00230992" w:rsidP="00695C66">
      <w:pPr>
        <w:jc w:val="both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że w realizacji niniejszego zamówienia uczestniczyć będą następujące osoby</w:t>
      </w:r>
      <w:r w:rsidRPr="00C362E9">
        <w:rPr>
          <w:rFonts w:ascii="Cambria" w:hAnsi="Cambria" w:cs="Calibri"/>
          <w:b/>
          <w:bCs/>
          <w:sz w:val="22"/>
          <w:szCs w:val="22"/>
        </w:rPr>
        <w:t>, w szczególności odpowiedzialne za kontrolę jakości lub ki</w:t>
      </w:r>
      <w:r w:rsidR="00171236">
        <w:rPr>
          <w:rFonts w:ascii="Cambria" w:hAnsi="Cambria" w:cs="Calibri"/>
          <w:b/>
          <w:bCs/>
          <w:sz w:val="22"/>
          <w:szCs w:val="22"/>
        </w:rPr>
        <w:t xml:space="preserve">erowanie robotami budowlanymi </w:t>
      </w:r>
      <w:r w:rsidRPr="00C362E9">
        <w:rPr>
          <w:rFonts w:ascii="Cambria" w:hAnsi="Cambria" w:cs="Calibri"/>
          <w:b/>
          <w:bCs/>
          <w:sz w:val="22"/>
          <w:szCs w:val="22"/>
        </w:rPr>
        <w:t>oraz przedkładam (y) informację na temat ich kwalifikacji</w:t>
      </w:r>
      <w:r w:rsidRPr="00C362E9">
        <w:rPr>
          <w:rStyle w:val="postbody"/>
          <w:rFonts w:ascii="Cambria" w:hAnsi="Cambria" w:cs="Calibri"/>
          <w:b/>
          <w:iCs/>
          <w:sz w:val="22"/>
          <w:szCs w:val="22"/>
        </w:rPr>
        <w:t xml:space="preserve"> zawodowych, niezbędnych do wykonania zamówienia, a także zakresu wykonywanych przez nich czynności 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potwierdzające spełnienie warunku udziału </w:t>
      </w:r>
      <w:r w:rsidR="003D4D54">
        <w:rPr>
          <w:rFonts w:ascii="Cambria" w:hAnsi="Cambria" w:cs="Calibri"/>
          <w:b/>
          <w:bCs/>
          <w:sz w:val="22"/>
          <w:szCs w:val="22"/>
        </w:rPr>
        <w:br/>
      </w:r>
      <w:r w:rsidRPr="00C362E9">
        <w:rPr>
          <w:rFonts w:ascii="Cambria" w:hAnsi="Cambria" w:cs="Calibri"/>
          <w:b/>
          <w:bCs/>
          <w:sz w:val="22"/>
          <w:szCs w:val="22"/>
        </w:rPr>
        <w:t>w postępowaniu określonego w SIWZ:</w:t>
      </w:r>
    </w:p>
    <w:p w14:paraId="3D2DEF9A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75"/>
        <w:gridCol w:w="2014"/>
        <w:gridCol w:w="1672"/>
        <w:gridCol w:w="1899"/>
        <w:gridCol w:w="2353"/>
        <w:gridCol w:w="1701"/>
      </w:tblGrid>
      <w:tr w:rsidR="00230992" w:rsidRPr="00C362E9" w14:paraId="128A0262" w14:textId="77777777" w:rsidTr="00EB367A">
        <w:trPr>
          <w:trHeight w:val="10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B386" w14:textId="77777777" w:rsidR="00230992" w:rsidRPr="00C362E9" w:rsidRDefault="00230992" w:rsidP="00695C66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E796" w14:textId="77777777" w:rsidR="00230992" w:rsidRPr="00C362E9" w:rsidRDefault="00230992" w:rsidP="0030434A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 xml:space="preserve">Imię </w:t>
            </w:r>
          </w:p>
          <w:p w14:paraId="547D190B" w14:textId="77777777" w:rsidR="00230992" w:rsidRPr="00C362E9" w:rsidRDefault="00230992" w:rsidP="00ED7072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i nazwisko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93A2" w14:textId="77777777" w:rsidR="00230992" w:rsidRPr="00C362E9" w:rsidRDefault="00230992" w:rsidP="00643694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 xml:space="preserve">Wykształcenie, Kwalifikacje zawodowe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A97B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Doświadczenie zawodowe</w:t>
            </w:r>
          </w:p>
          <w:p w14:paraId="6FD4C8A5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(w latach)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509C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5574" w14:textId="77777777" w:rsidR="00230992" w:rsidRPr="00C362E9" w:rsidRDefault="00230992" w:rsidP="00EB367A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Podstawa</w:t>
            </w:r>
            <w:r w:rsidR="0057624D" w:rsidRPr="00C362E9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C362E9">
              <w:rPr>
                <w:rFonts w:ascii="Cambria" w:hAnsi="Cambria" w:cs="Calibri"/>
                <w:sz w:val="22"/>
                <w:szCs w:val="22"/>
              </w:rPr>
              <w:t xml:space="preserve">do dysponowania osobą </w:t>
            </w:r>
          </w:p>
        </w:tc>
      </w:tr>
      <w:tr w:rsidR="00230992" w:rsidRPr="00C362E9" w14:paraId="1B458793" w14:textId="77777777" w:rsidTr="00EB367A">
        <w:trPr>
          <w:trHeight w:val="14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28C4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C5C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AC8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4CB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3575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BFD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30992" w:rsidRPr="00C362E9" w14:paraId="2DD8469C" w14:textId="77777777" w:rsidTr="00EB367A">
        <w:trPr>
          <w:trHeight w:val="136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D34A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A343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11F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F549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F970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2AB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D1994E1" w14:textId="77777777" w:rsidR="00230992" w:rsidRPr="00C362E9" w:rsidRDefault="00230992" w:rsidP="00695C66">
      <w:pPr>
        <w:pStyle w:val="Akapitzlist1"/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</w:p>
    <w:p w14:paraId="39715D25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4D0F3360" w14:textId="77777777" w:rsidR="00230992" w:rsidRPr="00C362E9" w:rsidRDefault="00230992" w:rsidP="00695C66">
      <w:pPr>
        <w:tabs>
          <w:tab w:val="left" w:pos="1305"/>
        </w:tabs>
        <w:ind w:left="-10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Oświadczam</w:t>
      </w:r>
      <w:r w:rsidR="00F1777C">
        <w:rPr>
          <w:rFonts w:ascii="Cambria" w:hAnsi="Cambria" w:cs="Calibri"/>
          <w:b/>
          <w:sz w:val="22"/>
          <w:szCs w:val="22"/>
        </w:rPr>
        <w:t xml:space="preserve">y, że osoby wymienione powyżej, </w:t>
      </w:r>
      <w:r w:rsidRPr="00C362E9">
        <w:rPr>
          <w:rFonts w:ascii="Cambria" w:hAnsi="Cambria" w:cs="Calibri"/>
          <w:b/>
          <w:sz w:val="22"/>
          <w:szCs w:val="22"/>
        </w:rPr>
        <w:t>które będą uczestniczyć w wykonywaniu zamówienia, posiadają wymagane uprawnienia, jeżeli ustawy nakładają obowiązek posiadania takich uprawnień.</w:t>
      </w:r>
    </w:p>
    <w:p w14:paraId="5B32C908" w14:textId="77777777" w:rsidR="00230992" w:rsidRPr="00C362E9" w:rsidRDefault="00230992" w:rsidP="00695C66">
      <w:pPr>
        <w:pStyle w:val="Akapitzlist1"/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 </w:t>
      </w:r>
    </w:p>
    <w:p w14:paraId="46572BF8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>Jeżeli Wykonawca polega na zasobach innych podmiotów przy realizacji zamówienia, należy wskazać, które z wyżej wymienionych osób zostały udostępnione przez inne podmioty oraz załączyć pisemne zobowiązanie tego podmiotu.</w:t>
      </w:r>
    </w:p>
    <w:p w14:paraId="193EB0CC" w14:textId="77777777" w:rsidR="00230992" w:rsidRPr="00C362E9" w:rsidRDefault="00230992" w:rsidP="00695C66">
      <w:pPr>
        <w:pStyle w:val="Akapitzlist1"/>
        <w:ind w:left="0"/>
        <w:rPr>
          <w:rFonts w:ascii="Cambria" w:hAnsi="Cambria" w:cs="Calibri"/>
          <w:sz w:val="22"/>
          <w:szCs w:val="22"/>
        </w:rPr>
      </w:pPr>
    </w:p>
    <w:p w14:paraId="15114493" w14:textId="77777777" w:rsidR="0057624D" w:rsidRPr="00C362E9" w:rsidRDefault="0057624D" w:rsidP="0057624D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57624D" w:rsidRPr="00C362E9" w14:paraId="7860496B" w14:textId="77777777" w:rsidTr="00816E5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734C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17C8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2014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A9F4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FE3D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22BB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476B3F18" w14:textId="77777777" w:rsidR="0057624D" w:rsidRPr="00C362E9" w:rsidRDefault="0057624D" w:rsidP="00816E5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57624D" w:rsidRPr="00C362E9" w14:paraId="22D2E598" w14:textId="77777777" w:rsidTr="00816E5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7593" w14:textId="77777777" w:rsidR="0057624D" w:rsidRPr="00C362E9" w:rsidRDefault="0057624D" w:rsidP="004A58DC">
            <w:pPr>
              <w:numPr>
                <w:ilvl w:val="0"/>
                <w:numId w:val="32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4ADD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DE8C" w14:textId="77777777" w:rsidR="0057624D" w:rsidRPr="00C362E9" w:rsidRDefault="0057624D" w:rsidP="00816E5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67AA" w14:textId="77777777" w:rsidR="0057624D" w:rsidRPr="00C362E9" w:rsidRDefault="0057624D" w:rsidP="00816E5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D78D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FA30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57624D" w:rsidRPr="00C362E9" w14:paraId="55D137B2" w14:textId="77777777" w:rsidTr="00816E5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D01D" w14:textId="77777777" w:rsidR="0057624D" w:rsidRPr="00C362E9" w:rsidRDefault="0057624D" w:rsidP="004A58DC">
            <w:pPr>
              <w:numPr>
                <w:ilvl w:val="0"/>
                <w:numId w:val="32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9E7C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CC7E" w14:textId="77777777" w:rsidR="0057624D" w:rsidRPr="00C362E9" w:rsidRDefault="0057624D" w:rsidP="00816E5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E89F" w14:textId="77777777" w:rsidR="0057624D" w:rsidRPr="00C362E9" w:rsidRDefault="0057624D" w:rsidP="00816E5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F65A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553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65279A2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sectPr w:rsidR="00230992" w:rsidRPr="00C362E9" w:rsidSect="00B27480">
      <w:headerReference w:type="default" r:id="rId8"/>
      <w:footerReference w:type="default" r:id="rId9"/>
      <w:pgSz w:w="12240" w:h="15840"/>
      <w:pgMar w:top="1440" w:right="1080" w:bottom="1440" w:left="993" w:header="709" w:footer="907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25A7" w14:textId="77777777" w:rsidR="003369DB" w:rsidRDefault="003369DB">
      <w:r>
        <w:separator/>
      </w:r>
    </w:p>
  </w:endnote>
  <w:endnote w:type="continuationSeparator" w:id="0">
    <w:p w14:paraId="5DF421A4" w14:textId="77777777" w:rsidR="003369DB" w:rsidRDefault="003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03">
    <w:altName w:val="Times New Roman"/>
    <w:charset w:val="EE"/>
    <w:family w:val="auto"/>
    <w:pitch w:val="variable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D381" w14:textId="77777777" w:rsidR="003369DB" w:rsidRDefault="003369DB" w:rsidP="00643694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9AC8E28" wp14:editId="5BD64F6C">
              <wp:simplePos x="0" y="0"/>
              <wp:positionH relativeFrom="column">
                <wp:posOffset>520700</wp:posOffset>
              </wp:positionH>
              <wp:positionV relativeFrom="paragraph">
                <wp:posOffset>-55245</wp:posOffset>
              </wp:positionV>
              <wp:extent cx="5382895" cy="847090"/>
              <wp:effectExtent l="6350" t="11430" r="1905" b="0"/>
              <wp:wrapTight wrapText="bothSides">
                <wp:wrapPolygon edited="0">
                  <wp:start x="-38" y="-243"/>
                  <wp:lineTo x="-38" y="0"/>
                  <wp:lineTo x="20759" y="0"/>
                  <wp:lineTo x="20759" y="-243"/>
                  <wp:lineTo x="-38" y="-243"/>
                </wp:wrapPolygon>
              </wp:wrapTight>
              <wp:docPr id="1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2895" cy="847090"/>
                        <a:chOff x="406" y="38"/>
                        <a:chExt cx="8477" cy="1334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06" y="153"/>
                          <a:ext cx="3436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B1D998" w14:textId="77777777" w:rsidR="003369DB" w:rsidRDefault="003369DB" w:rsidP="006C490D">
                            <w:pPr>
                              <w:autoSpaceDE w:val="0"/>
                              <w:spacing w:line="22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0CF583A0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41C737B7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2B12FDD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89 544 34 00</w:t>
                            </w:r>
                          </w:p>
                          <w:p w14:paraId="3285F698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927" y="155"/>
                          <a:ext cx="3435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CC92F5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2F2E9BAB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2A16C0B8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45EC2544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0F5E740D" w14:textId="77777777" w:rsidR="003369DB" w:rsidRDefault="003369DB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4" name="Line 79"/>
                      <wps:cNvCnPr>
                        <a:cxnSpLocks noChangeShapeType="1"/>
                      </wps:cNvCnPr>
                      <wps:spPr bwMode="auto">
                        <a:xfrm>
                          <a:off x="410" y="38"/>
                          <a:ext cx="243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C8D64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650" y="153"/>
                          <a:ext cx="3232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6CCEF1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014BE90B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5837F747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616460B" w14:textId="75BE6F72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zakładowy: 168 891 000,00 PLN</w:t>
                            </w:r>
                          </w:p>
                          <w:p w14:paraId="4F8A04D6" w14:textId="77777777" w:rsidR="003369DB" w:rsidRDefault="003369DB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wpłacono w całości</w:t>
                            </w:r>
                          </w:p>
                          <w:p w14:paraId="7CE874DC" w14:textId="77777777" w:rsidR="003369DB" w:rsidRDefault="003369DB" w:rsidP="006C490D"/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6" name="Line 81"/>
                      <wps:cNvCnPr>
                        <a:cxnSpLocks noChangeShapeType="1"/>
                      </wps:cNvCnPr>
                      <wps:spPr bwMode="auto">
                        <a:xfrm>
                          <a:off x="5654" y="38"/>
                          <a:ext cx="287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D9EA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2"/>
                      <wps:cNvCnPr>
                        <a:cxnSpLocks noChangeShapeType="1"/>
                      </wps:cNvCnPr>
                      <wps:spPr bwMode="auto">
                        <a:xfrm>
                          <a:off x="2971" y="38"/>
                          <a:ext cx="251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B0E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C8E28" id="Group 76" o:spid="_x0000_s1026" style="position:absolute;left:0;text-align:left;margin-left:41pt;margin-top:-4.35pt;width:423.85pt;height:66.7pt;z-index:251658240;mso-wrap-distance-left:0;mso-wrap-distance-right:0" coordorigin="406,38" coordsize="8477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06;top:153;width:3436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47B1D998" w14:textId="77777777" w:rsidR="003369DB" w:rsidRDefault="003369DB" w:rsidP="006C490D">
                      <w:pPr>
                        <w:autoSpaceDE w:val="0"/>
                        <w:spacing w:line="22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0CF583A0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41C737B7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2B12FDD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89 544 34 00</w:t>
                      </w:r>
                    </w:p>
                    <w:p w14:paraId="3285F698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4" o:spid="_x0000_s1028" type="#_x0000_t202" style="position:absolute;left:2927;top:155;width:343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" filled="f" stroked="f" strokecolor="gray">
                <v:stroke joinstyle="round"/>
                <v:textbox inset="3mm,0,0,0">
                  <w:txbxContent>
                    <w:p w14:paraId="5CCC92F5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2F2E9BAB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2A16C0B8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45EC2544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0F5E740D" w14:textId="77777777" w:rsidR="003369DB" w:rsidRDefault="003369DB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410,38" to="2840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" strokecolor="#c8d645" strokeweight=".35mm">
                <v:stroke joinstyle="miter" endcap="square"/>
              </v:line>
              <v:shape id="Text Box 6" o:spid="_x0000_s1030" type="#_x0000_t202" style="position:absolute;left:5650;top:153;width:323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786CCEF1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014BE90B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5837F747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616460B" w14:textId="75BE6F72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zakładowy: 168 891 000,00 PLN</w:t>
                      </w:r>
                    </w:p>
                    <w:p w14:paraId="4F8A04D6" w14:textId="77777777" w:rsidR="003369DB" w:rsidRDefault="003369DB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wpłacono w całości</w:t>
                      </w:r>
                    </w:p>
                    <w:p w14:paraId="7CE874DC" w14:textId="77777777" w:rsidR="003369DB" w:rsidRDefault="003369DB" w:rsidP="006C490D"/>
                  </w:txbxContent>
                </v:textbox>
              </v:shape>
              <v:line id="Line 81" o:spid="_x0000_s1031" style="position:absolute;visibility:visible;mso-wrap-style:square" from="5654,38" to="8526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" strokecolor="#0d9ea3" strokeweight=".35mm">
                <v:stroke joinstyle="miter" endcap="square"/>
              </v:line>
              <v:line id="Line 82" o:spid="_x0000_s1032" style="position:absolute;visibility:visible;mso-wrap-style:square" from="2971,38" to="548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" strokecolor="#00b0e8" strokeweight=".35mm">
                <v:stroke joinstyle="miter" endcap="square"/>
              </v:lin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2137" w14:textId="77777777" w:rsidR="003369DB" w:rsidRDefault="003369DB">
      <w:r>
        <w:separator/>
      </w:r>
    </w:p>
  </w:footnote>
  <w:footnote w:type="continuationSeparator" w:id="0">
    <w:p w14:paraId="6B9FBF9F" w14:textId="77777777" w:rsidR="003369DB" w:rsidRDefault="003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29C1" w14:textId="77777777" w:rsidR="003369DB" w:rsidRDefault="003369DB"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 wp14:anchorId="474269DF" wp14:editId="59E462BB">
          <wp:simplePos x="0" y="0"/>
          <wp:positionH relativeFrom="column">
            <wp:posOffset>-244475</wp:posOffset>
          </wp:positionH>
          <wp:positionV relativeFrom="paragraph">
            <wp:posOffset>-187960</wp:posOffset>
          </wp:positionV>
          <wp:extent cx="5748020" cy="922020"/>
          <wp:effectExtent l="0" t="0" r="5080" b="0"/>
          <wp:wrapTopAndBottom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2">
      <w:start w:val="5"/>
      <w:numFmt w:val="decimal"/>
      <w:lvlText w:val="%2.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-90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4500"/>
        </w:tabs>
        <w:ind w:left="45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E894FB6C"/>
    <w:name w:val="WWNum26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13716A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2A6BED"/>
    <w:multiLevelType w:val="hybridMultilevel"/>
    <w:tmpl w:val="D6C02ADE"/>
    <w:lvl w:ilvl="0" w:tplc="CA26A51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167C5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07BC7411"/>
    <w:multiLevelType w:val="multilevel"/>
    <w:tmpl w:val="525C213E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857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14" w15:restartNumberingAfterBreak="0">
    <w:nsid w:val="0A0C1AED"/>
    <w:multiLevelType w:val="multilevel"/>
    <w:tmpl w:val="66C279D8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3971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EA7E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160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761B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352581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DC4D8F"/>
    <w:multiLevelType w:val="hybridMultilevel"/>
    <w:tmpl w:val="4ABA1D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76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3623FB"/>
    <w:multiLevelType w:val="multilevel"/>
    <w:tmpl w:val="839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 w:hint="default"/>
        <w:color w:val="000000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23" w15:restartNumberingAfterBreak="0">
    <w:nsid w:val="4138532B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7D1C3F"/>
    <w:multiLevelType w:val="hybridMultilevel"/>
    <w:tmpl w:val="C22C9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BC12B4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6" w15:restartNumberingAfterBreak="0">
    <w:nsid w:val="4D7E0EB0"/>
    <w:multiLevelType w:val="hybridMultilevel"/>
    <w:tmpl w:val="691A7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B3551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1283E"/>
    <w:multiLevelType w:val="hybridMultilevel"/>
    <w:tmpl w:val="78DE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00F5B"/>
    <w:multiLevelType w:val="hybridMultilevel"/>
    <w:tmpl w:val="D5EC6D68"/>
    <w:lvl w:ilvl="0" w:tplc="A134E52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30E6"/>
    <w:multiLevelType w:val="hybridMultilevel"/>
    <w:tmpl w:val="369A3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7053B"/>
    <w:multiLevelType w:val="hybridMultilevel"/>
    <w:tmpl w:val="BC4A01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0D617C"/>
    <w:multiLevelType w:val="multilevel"/>
    <w:tmpl w:val="3D5A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9D6A03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B71FD9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5" w15:restartNumberingAfterBreak="0">
    <w:nsid w:val="69A948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B10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407ABD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56005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8FA692F"/>
    <w:multiLevelType w:val="multilevel"/>
    <w:tmpl w:val="3D5A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30"/>
  </w:num>
  <w:num w:numId="8">
    <w:abstractNumId w:val="17"/>
  </w:num>
  <w:num w:numId="9">
    <w:abstractNumId w:val="35"/>
  </w:num>
  <w:num w:numId="10">
    <w:abstractNumId w:val="36"/>
  </w:num>
  <w:num w:numId="11">
    <w:abstractNumId w:val="38"/>
  </w:num>
  <w:num w:numId="12">
    <w:abstractNumId w:val="18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1"/>
  </w:num>
  <w:num w:numId="18">
    <w:abstractNumId w:val="31"/>
  </w:num>
  <w:num w:numId="19">
    <w:abstractNumId w:val="13"/>
  </w:num>
  <w:num w:numId="20">
    <w:abstractNumId w:val="26"/>
  </w:num>
  <w:num w:numId="21">
    <w:abstractNumId w:val="23"/>
  </w:num>
  <w:num w:numId="22">
    <w:abstractNumId w:val="33"/>
  </w:num>
  <w:num w:numId="23">
    <w:abstractNumId w:val="10"/>
  </w:num>
  <w:num w:numId="24">
    <w:abstractNumId w:val="27"/>
  </w:num>
  <w:num w:numId="25">
    <w:abstractNumId w:val="19"/>
  </w:num>
  <w:num w:numId="26">
    <w:abstractNumId w:val="37"/>
  </w:num>
  <w:num w:numId="27">
    <w:abstractNumId w:val="32"/>
  </w:num>
  <w:num w:numId="28">
    <w:abstractNumId w:val="39"/>
  </w:num>
  <w:num w:numId="29">
    <w:abstractNumId w:val="29"/>
  </w:num>
  <w:num w:numId="30">
    <w:abstractNumId w:val="12"/>
  </w:num>
  <w:num w:numId="31">
    <w:abstractNumId w:val="34"/>
  </w:num>
  <w:num w:numId="32">
    <w:abstractNumId w:val="25"/>
  </w:num>
  <w:num w:numId="33">
    <w:abstractNumId w:val="22"/>
  </w:num>
  <w:num w:numId="34">
    <w:abstractNumId w:val="28"/>
  </w:num>
  <w:num w:numId="35">
    <w:abstractNumId w:val="20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23"/>
    <w:rsid w:val="000079CE"/>
    <w:rsid w:val="000172C4"/>
    <w:rsid w:val="000232EA"/>
    <w:rsid w:val="000353D1"/>
    <w:rsid w:val="00040480"/>
    <w:rsid w:val="00044257"/>
    <w:rsid w:val="0005011A"/>
    <w:rsid w:val="000502F1"/>
    <w:rsid w:val="00051E23"/>
    <w:rsid w:val="00061134"/>
    <w:rsid w:val="000747D0"/>
    <w:rsid w:val="00081BF5"/>
    <w:rsid w:val="00082969"/>
    <w:rsid w:val="000A2968"/>
    <w:rsid w:val="000A44F9"/>
    <w:rsid w:val="000A58F6"/>
    <w:rsid w:val="000B0F21"/>
    <w:rsid w:val="000B4781"/>
    <w:rsid w:val="000C0446"/>
    <w:rsid w:val="000C1AAC"/>
    <w:rsid w:val="000C3FE4"/>
    <w:rsid w:val="000D3712"/>
    <w:rsid w:val="000E0991"/>
    <w:rsid w:val="000E29FB"/>
    <w:rsid w:val="000F1F8B"/>
    <w:rsid w:val="00105E47"/>
    <w:rsid w:val="001100EA"/>
    <w:rsid w:val="00121343"/>
    <w:rsid w:val="00125EDD"/>
    <w:rsid w:val="00136952"/>
    <w:rsid w:val="001432D3"/>
    <w:rsid w:val="00145B30"/>
    <w:rsid w:val="001555C6"/>
    <w:rsid w:val="001608C8"/>
    <w:rsid w:val="00171236"/>
    <w:rsid w:val="00172F2B"/>
    <w:rsid w:val="00173615"/>
    <w:rsid w:val="001931EF"/>
    <w:rsid w:val="00193863"/>
    <w:rsid w:val="001A399D"/>
    <w:rsid w:val="001A730B"/>
    <w:rsid w:val="001A796F"/>
    <w:rsid w:val="001B4FE3"/>
    <w:rsid w:val="001B55BD"/>
    <w:rsid w:val="001B6FE7"/>
    <w:rsid w:val="001C7FC2"/>
    <w:rsid w:val="001D7ED1"/>
    <w:rsid w:val="001E434B"/>
    <w:rsid w:val="001F7F6A"/>
    <w:rsid w:val="00200936"/>
    <w:rsid w:val="00201E8F"/>
    <w:rsid w:val="00202A9F"/>
    <w:rsid w:val="0020506E"/>
    <w:rsid w:val="00213066"/>
    <w:rsid w:val="00213135"/>
    <w:rsid w:val="00213971"/>
    <w:rsid w:val="002303BA"/>
    <w:rsid w:val="00230992"/>
    <w:rsid w:val="00241911"/>
    <w:rsid w:val="00242FF7"/>
    <w:rsid w:val="00247513"/>
    <w:rsid w:val="00252452"/>
    <w:rsid w:val="002655AC"/>
    <w:rsid w:val="00266E9A"/>
    <w:rsid w:val="00276A74"/>
    <w:rsid w:val="00277966"/>
    <w:rsid w:val="00277BF2"/>
    <w:rsid w:val="00284B02"/>
    <w:rsid w:val="00285E14"/>
    <w:rsid w:val="00294E44"/>
    <w:rsid w:val="002A1E70"/>
    <w:rsid w:val="002B576F"/>
    <w:rsid w:val="002C58F5"/>
    <w:rsid w:val="002D325C"/>
    <w:rsid w:val="002D4B0F"/>
    <w:rsid w:val="002D4EE8"/>
    <w:rsid w:val="002D79E3"/>
    <w:rsid w:val="002E1A05"/>
    <w:rsid w:val="002E5D10"/>
    <w:rsid w:val="00302C67"/>
    <w:rsid w:val="00302E7C"/>
    <w:rsid w:val="0030434A"/>
    <w:rsid w:val="00305DC7"/>
    <w:rsid w:val="00312F4F"/>
    <w:rsid w:val="00316270"/>
    <w:rsid w:val="00322CD1"/>
    <w:rsid w:val="003369DB"/>
    <w:rsid w:val="0034508F"/>
    <w:rsid w:val="003461CF"/>
    <w:rsid w:val="00366EF8"/>
    <w:rsid w:val="0037169F"/>
    <w:rsid w:val="003760C5"/>
    <w:rsid w:val="00396398"/>
    <w:rsid w:val="003A5E5F"/>
    <w:rsid w:val="003B5BD4"/>
    <w:rsid w:val="003B74A6"/>
    <w:rsid w:val="003C125B"/>
    <w:rsid w:val="003C3CE8"/>
    <w:rsid w:val="003C54FA"/>
    <w:rsid w:val="003D29CD"/>
    <w:rsid w:val="003D4D54"/>
    <w:rsid w:val="003E29E7"/>
    <w:rsid w:val="003F0353"/>
    <w:rsid w:val="003F534A"/>
    <w:rsid w:val="003F727E"/>
    <w:rsid w:val="00404FB0"/>
    <w:rsid w:val="00413A77"/>
    <w:rsid w:val="00414155"/>
    <w:rsid w:val="00422E9C"/>
    <w:rsid w:val="00430E8D"/>
    <w:rsid w:val="0043223D"/>
    <w:rsid w:val="00434279"/>
    <w:rsid w:val="0045306C"/>
    <w:rsid w:val="00455591"/>
    <w:rsid w:val="00457735"/>
    <w:rsid w:val="004644AF"/>
    <w:rsid w:val="00470BEF"/>
    <w:rsid w:val="00472032"/>
    <w:rsid w:val="00473BBC"/>
    <w:rsid w:val="004741C4"/>
    <w:rsid w:val="00480291"/>
    <w:rsid w:val="00483CD8"/>
    <w:rsid w:val="004908C6"/>
    <w:rsid w:val="00493029"/>
    <w:rsid w:val="004A58DC"/>
    <w:rsid w:val="004C2B68"/>
    <w:rsid w:val="004C4F0F"/>
    <w:rsid w:val="004C6E30"/>
    <w:rsid w:val="004E7CBC"/>
    <w:rsid w:val="004F19EB"/>
    <w:rsid w:val="004F3361"/>
    <w:rsid w:val="004F43E5"/>
    <w:rsid w:val="004F6204"/>
    <w:rsid w:val="004F7D0A"/>
    <w:rsid w:val="00516A8F"/>
    <w:rsid w:val="00522A66"/>
    <w:rsid w:val="0053088D"/>
    <w:rsid w:val="00542D9E"/>
    <w:rsid w:val="00567401"/>
    <w:rsid w:val="0057593B"/>
    <w:rsid w:val="0057624D"/>
    <w:rsid w:val="005869D6"/>
    <w:rsid w:val="005876F0"/>
    <w:rsid w:val="00594552"/>
    <w:rsid w:val="0059474C"/>
    <w:rsid w:val="005A4F98"/>
    <w:rsid w:val="005B0468"/>
    <w:rsid w:val="005B56BA"/>
    <w:rsid w:val="005B6E88"/>
    <w:rsid w:val="005C3D52"/>
    <w:rsid w:val="005C5D94"/>
    <w:rsid w:val="005D2AED"/>
    <w:rsid w:val="005F3241"/>
    <w:rsid w:val="005F3F60"/>
    <w:rsid w:val="005F49B5"/>
    <w:rsid w:val="00601119"/>
    <w:rsid w:val="00602B77"/>
    <w:rsid w:val="00603EEB"/>
    <w:rsid w:val="00603F28"/>
    <w:rsid w:val="00607E56"/>
    <w:rsid w:val="006147E4"/>
    <w:rsid w:val="00617620"/>
    <w:rsid w:val="006179DB"/>
    <w:rsid w:val="00627FA7"/>
    <w:rsid w:val="00630B7C"/>
    <w:rsid w:val="00634402"/>
    <w:rsid w:val="00642595"/>
    <w:rsid w:val="00643694"/>
    <w:rsid w:val="006444D6"/>
    <w:rsid w:val="0064689D"/>
    <w:rsid w:val="006504CE"/>
    <w:rsid w:val="00655138"/>
    <w:rsid w:val="0066614D"/>
    <w:rsid w:val="00667019"/>
    <w:rsid w:val="00667188"/>
    <w:rsid w:val="00677A6F"/>
    <w:rsid w:val="00681273"/>
    <w:rsid w:val="00683752"/>
    <w:rsid w:val="00686585"/>
    <w:rsid w:val="006907A2"/>
    <w:rsid w:val="00692FC5"/>
    <w:rsid w:val="00695C66"/>
    <w:rsid w:val="00697FA9"/>
    <w:rsid w:val="006A7567"/>
    <w:rsid w:val="006C287E"/>
    <w:rsid w:val="006C490D"/>
    <w:rsid w:val="006D53B4"/>
    <w:rsid w:val="006E5860"/>
    <w:rsid w:val="006E5FA6"/>
    <w:rsid w:val="0070079B"/>
    <w:rsid w:val="0070147D"/>
    <w:rsid w:val="00712356"/>
    <w:rsid w:val="0074085D"/>
    <w:rsid w:val="007458D4"/>
    <w:rsid w:val="0075369E"/>
    <w:rsid w:val="0075714C"/>
    <w:rsid w:val="007579F8"/>
    <w:rsid w:val="007641C3"/>
    <w:rsid w:val="007653B9"/>
    <w:rsid w:val="00776B39"/>
    <w:rsid w:val="00776F58"/>
    <w:rsid w:val="0078489B"/>
    <w:rsid w:val="0079028D"/>
    <w:rsid w:val="0079376F"/>
    <w:rsid w:val="007A2FE9"/>
    <w:rsid w:val="007B7210"/>
    <w:rsid w:val="007E7DD4"/>
    <w:rsid w:val="007F4ECC"/>
    <w:rsid w:val="008051A4"/>
    <w:rsid w:val="008162F8"/>
    <w:rsid w:val="00816E54"/>
    <w:rsid w:val="0083439A"/>
    <w:rsid w:val="008360C9"/>
    <w:rsid w:val="0084251B"/>
    <w:rsid w:val="008465F1"/>
    <w:rsid w:val="008508EF"/>
    <w:rsid w:val="00860E7E"/>
    <w:rsid w:val="00861F0A"/>
    <w:rsid w:val="0086210B"/>
    <w:rsid w:val="00870A29"/>
    <w:rsid w:val="008723C1"/>
    <w:rsid w:val="0088161B"/>
    <w:rsid w:val="008A02CA"/>
    <w:rsid w:val="008B3175"/>
    <w:rsid w:val="008B4A12"/>
    <w:rsid w:val="008C6371"/>
    <w:rsid w:val="00905FA7"/>
    <w:rsid w:val="0091741D"/>
    <w:rsid w:val="009222FF"/>
    <w:rsid w:val="0092649E"/>
    <w:rsid w:val="009347FC"/>
    <w:rsid w:val="00940759"/>
    <w:rsid w:val="00956526"/>
    <w:rsid w:val="00957D42"/>
    <w:rsid w:val="00967285"/>
    <w:rsid w:val="00981E0B"/>
    <w:rsid w:val="00982DE6"/>
    <w:rsid w:val="00992274"/>
    <w:rsid w:val="009A3BDE"/>
    <w:rsid w:val="009C44C9"/>
    <w:rsid w:val="009E2496"/>
    <w:rsid w:val="009E66AF"/>
    <w:rsid w:val="009E6CE8"/>
    <w:rsid w:val="009F5421"/>
    <w:rsid w:val="009F5EA2"/>
    <w:rsid w:val="00A111FF"/>
    <w:rsid w:val="00A161E7"/>
    <w:rsid w:val="00A20176"/>
    <w:rsid w:val="00A27013"/>
    <w:rsid w:val="00A30FDA"/>
    <w:rsid w:val="00A31C41"/>
    <w:rsid w:val="00A3795F"/>
    <w:rsid w:val="00A406D5"/>
    <w:rsid w:val="00A42A5A"/>
    <w:rsid w:val="00A43282"/>
    <w:rsid w:val="00A5303F"/>
    <w:rsid w:val="00A62A6B"/>
    <w:rsid w:val="00A729A8"/>
    <w:rsid w:val="00A76894"/>
    <w:rsid w:val="00A81742"/>
    <w:rsid w:val="00A934BF"/>
    <w:rsid w:val="00A95D01"/>
    <w:rsid w:val="00AA42D0"/>
    <w:rsid w:val="00AA6A3D"/>
    <w:rsid w:val="00AA7A29"/>
    <w:rsid w:val="00AB2FE8"/>
    <w:rsid w:val="00AD1316"/>
    <w:rsid w:val="00AE05DB"/>
    <w:rsid w:val="00AE31DC"/>
    <w:rsid w:val="00AE7C32"/>
    <w:rsid w:val="00B05FFA"/>
    <w:rsid w:val="00B231E7"/>
    <w:rsid w:val="00B23C0C"/>
    <w:rsid w:val="00B27480"/>
    <w:rsid w:val="00B32CA5"/>
    <w:rsid w:val="00B332A2"/>
    <w:rsid w:val="00B371B7"/>
    <w:rsid w:val="00B51619"/>
    <w:rsid w:val="00B67DA2"/>
    <w:rsid w:val="00B72DD0"/>
    <w:rsid w:val="00B73D8C"/>
    <w:rsid w:val="00B8459E"/>
    <w:rsid w:val="00B86B48"/>
    <w:rsid w:val="00B9431B"/>
    <w:rsid w:val="00B9443F"/>
    <w:rsid w:val="00B956E0"/>
    <w:rsid w:val="00BA210E"/>
    <w:rsid w:val="00BA5D4C"/>
    <w:rsid w:val="00BB460E"/>
    <w:rsid w:val="00BC743E"/>
    <w:rsid w:val="00BF5442"/>
    <w:rsid w:val="00C00BA6"/>
    <w:rsid w:val="00C06BC6"/>
    <w:rsid w:val="00C32836"/>
    <w:rsid w:val="00C33A0B"/>
    <w:rsid w:val="00C352A5"/>
    <w:rsid w:val="00C362E9"/>
    <w:rsid w:val="00C37554"/>
    <w:rsid w:val="00C51FC3"/>
    <w:rsid w:val="00C5457C"/>
    <w:rsid w:val="00C57406"/>
    <w:rsid w:val="00C577ED"/>
    <w:rsid w:val="00C64266"/>
    <w:rsid w:val="00C678E6"/>
    <w:rsid w:val="00C71AAE"/>
    <w:rsid w:val="00C753A8"/>
    <w:rsid w:val="00C7748A"/>
    <w:rsid w:val="00C862B2"/>
    <w:rsid w:val="00C913A2"/>
    <w:rsid w:val="00CA11B1"/>
    <w:rsid w:val="00CB3523"/>
    <w:rsid w:val="00CB750A"/>
    <w:rsid w:val="00CC6C7F"/>
    <w:rsid w:val="00CD0178"/>
    <w:rsid w:val="00CE4C49"/>
    <w:rsid w:val="00D032F1"/>
    <w:rsid w:val="00D10D21"/>
    <w:rsid w:val="00D12964"/>
    <w:rsid w:val="00D14580"/>
    <w:rsid w:val="00D15206"/>
    <w:rsid w:val="00D16563"/>
    <w:rsid w:val="00D2030E"/>
    <w:rsid w:val="00D259CB"/>
    <w:rsid w:val="00D270FC"/>
    <w:rsid w:val="00D31471"/>
    <w:rsid w:val="00D377F5"/>
    <w:rsid w:val="00D45C2A"/>
    <w:rsid w:val="00D45D26"/>
    <w:rsid w:val="00D50375"/>
    <w:rsid w:val="00D6707E"/>
    <w:rsid w:val="00D72F3C"/>
    <w:rsid w:val="00D94AB3"/>
    <w:rsid w:val="00D94B24"/>
    <w:rsid w:val="00D94DDF"/>
    <w:rsid w:val="00D95BF4"/>
    <w:rsid w:val="00DA2845"/>
    <w:rsid w:val="00DB2583"/>
    <w:rsid w:val="00DB2A30"/>
    <w:rsid w:val="00DB5995"/>
    <w:rsid w:val="00DC4F4F"/>
    <w:rsid w:val="00DC70C4"/>
    <w:rsid w:val="00DC7DD0"/>
    <w:rsid w:val="00DE0590"/>
    <w:rsid w:val="00DE3ACC"/>
    <w:rsid w:val="00DF067C"/>
    <w:rsid w:val="00DF7C58"/>
    <w:rsid w:val="00E03443"/>
    <w:rsid w:val="00E07F7D"/>
    <w:rsid w:val="00E10D18"/>
    <w:rsid w:val="00E11CF0"/>
    <w:rsid w:val="00E12F42"/>
    <w:rsid w:val="00E13D3B"/>
    <w:rsid w:val="00E3217C"/>
    <w:rsid w:val="00E412DE"/>
    <w:rsid w:val="00E5262A"/>
    <w:rsid w:val="00E549D0"/>
    <w:rsid w:val="00E647A6"/>
    <w:rsid w:val="00E7005C"/>
    <w:rsid w:val="00E918F4"/>
    <w:rsid w:val="00E9505A"/>
    <w:rsid w:val="00EB367A"/>
    <w:rsid w:val="00EB5291"/>
    <w:rsid w:val="00EC11E2"/>
    <w:rsid w:val="00EC3F53"/>
    <w:rsid w:val="00ED7072"/>
    <w:rsid w:val="00EE7D56"/>
    <w:rsid w:val="00EF2CFC"/>
    <w:rsid w:val="00EF31D3"/>
    <w:rsid w:val="00F040A6"/>
    <w:rsid w:val="00F075F7"/>
    <w:rsid w:val="00F128F0"/>
    <w:rsid w:val="00F1777C"/>
    <w:rsid w:val="00F219F9"/>
    <w:rsid w:val="00F25362"/>
    <w:rsid w:val="00F37EDA"/>
    <w:rsid w:val="00F4672E"/>
    <w:rsid w:val="00F50786"/>
    <w:rsid w:val="00F5609C"/>
    <w:rsid w:val="00F603A7"/>
    <w:rsid w:val="00F64E57"/>
    <w:rsid w:val="00F670CE"/>
    <w:rsid w:val="00F739F8"/>
    <w:rsid w:val="00F9018F"/>
    <w:rsid w:val="00F9391B"/>
    <w:rsid w:val="00FA0D66"/>
    <w:rsid w:val="00FA1B0E"/>
    <w:rsid w:val="00FA4AF5"/>
    <w:rsid w:val="00FA509E"/>
    <w:rsid w:val="00FB5AEA"/>
    <w:rsid w:val="00FC0F1E"/>
    <w:rsid w:val="00FC6C10"/>
    <w:rsid w:val="00FD00D5"/>
    <w:rsid w:val="00FD4893"/>
    <w:rsid w:val="00FD6226"/>
    <w:rsid w:val="00FE0548"/>
    <w:rsid w:val="00FE718C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49DEACB"/>
  <w15:chartTrackingRefBased/>
  <w15:docId w15:val="{93BC5F91-072D-4C26-A3F6-D4B482F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font303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/>
      <w:ind w:left="0" w:firstLine="0"/>
      <w:jc w:val="both"/>
      <w:outlineLvl w:val="1"/>
    </w:pPr>
    <w:rPr>
      <w:rFonts w:cs="font303"/>
      <w:bCs/>
      <w:szCs w:val="2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170"/>
      <w:ind w:left="1287" w:hanging="363"/>
      <w:jc w:val="both"/>
      <w:outlineLvl w:val="2"/>
    </w:pPr>
    <w:rPr>
      <w:rFonts w:cs="font303"/>
      <w:bCs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 w:cs="font303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libri" w:hAnsi="Calibri" w:cs="font303"/>
      <w:color w:val="243F6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Lucida Grande CE" w:hAnsi="Lucida Grande C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hAnsi="Calibri" w:cs="font303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libri" w:hAnsi="Calibri" w:cs="font303"/>
      <w:b/>
      <w:bCs/>
      <w:color w:val="4F81BD"/>
      <w:sz w:val="26"/>
      <w:szCs w:val="26"/>
    </w:rPr>
  </w:style>
  <w:style w:type="character" w:customStyle="1" w:styleId="TekstpodstawowywcityZnak">
    <w:name w:val="Tekst podstawowy wcięty Znak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TekstpodstawowyzwciciemZnak">
    <w:name w:val="Tekst podstawowy z wcięciem Znak"/>
    <w:basedOn w:val="TekstpodstawowyZnak"/>
  </w:style>
  <w:style w:type="character" w:customStyle="1" w:styleId="Tekstpodstawowyzwciciem2Znak">
    <w:name w:val="Tekst podstawowy z wcięciem 2 Znak"/>
    <w:basedOn w:val="TekstpodstawowywcityZnak"/>
  </w:style>
  <w:style w:type="character" w:customStyle="1" w:styleId="Nagwek3Znak">
    <w:name w:val="Nagłówek 3 Znak"/>
    <w:rPr>
      <w:rFonts w:ascii="Calibri" w:hAnsi="Calibri" w:cs="font303"/>
      <w:b/>
      <w:bCs/>
      <w:color w:val="4F81BD"/>
    </w:rPr>
  </w:style>
  <w:style w:type="character" w:customStyle="1" w:styleId="Nagwek4Znak">
    <w:name w:val="Nagłówek 4 Znak"/>
    <w:rPr>
      <w:rFonts w:ascii="Calibri" w:hAnsi="Calibri" w:cs="font303"/>
      <w:b/>
      <w:bCs/>
      <w:i/>
      <w:iCs/>
      <w:color w:val="4F81BD"/>
    </w:rPr>
  </w:style>
  <w:style w:type="character" w:customStyle="1" w:styleId="Nagwek5Znak">
    <w:name w:val="Nagłówek 5 Znak"/>
    <w:rPr>
      <w:rFonts w:ascii="Calibri" w:hAnsi="Calibri" w:cs="font303"/>
      <w:color w:val="243F60"/>
    </w:rPr>
  </w:style>
  <w:style w:type="character" w:customStyle="1" w:styleId="Tekstpodstawowywcity2Znak">
    <w:name w:val="Tekst podstawowy wcięty 2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mbria" w:eastAsia="Calibri" w:hAnsi="Cambria" w:cs="Times New Roman"/>
      <w:color w:val="000000"/>
      <w:spacing w:val="5"/>
      <w:kern w:val="1"/>
      <w:sz w:val="52"/>
      <w:szCs w:val="52"/>
    </w:rPr>
  </w:style>
  <w:style w:type="character" w:customStyle="1" w:styleId="PodtytuZnak">
    <w:name w:val="Podtytuł Znak"/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Tytuksiki1">
    <w:name w:val="Tytuł książki1"/>
    <w:rPr>
      <w:rFonts w:cs="Times New Roman"/>
      <w:b/>
      <w:smallCaps/>
      <w:spacing w:val="5"/>
    </w:rPr>
  </w:style>
  <w:style w:type="character" w:customStyle="1" w:styleId="lmenustartend">
    <w:name w:val="lmenustartend"/>
  </w:style>
  <w:style w:type="character" w:customStyle="1" w:styleId="oznaczenie">
    <w:name w:val="oznaczenie"/>
  </w:style>
  <w:style w:type="character" w:customStyle="1" w:styleId="apple-style-span">
    <w:name w:val="apple-style-span"/>
  </w:style>
  <w:style w:type="character" w:customStyle="1" w:styleId="ZwykytekstZnak">
    <w:name w:val="Zwykły tekst Znak"/>
    <w:rPr>
      <w:rFonts w:ascii="Calibri" w:eastAsia="Calibri" w:hAnsi="Calibri" w:cs="Times New Roman"/>
      <w:sz w:val="21"/>
      <w:szCs w:val="21"/>
    </w:rPr>
  </w:style>
  <w:style w:type="character" w:customStyle="1" w:styleId="Tekstpodstawowy3Znak">
    <w:name w:val="Tekst podstawowy 3 Znak"/>
    <w:rPr>
      <w:rFonts w:ascii="Calibri" w:eastAsia="Calibri" w:hAnsi="Calibri" w:cs="Times New Roman"/>
      <w:sz w:val="16"/>
      <w:szCs w:val="16"/>
    </w:rPr>
  </w:style>
  <w:style w:type="character" w:customStyle="1" w:styleId="postbody">
    <w:name w:val="postbody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2">
    <w:name w:val="text2"/>
    <w:rPr>
      <w:rFonts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3Znak">
    <w:name w:val="Tekst podstawowy wcięty 3 Znak"/>
    <w:rPr>
      <w:rFonts w:ascii="Calibri" w:eastAsia="Calibri" w:hAnsi="Calibri" w:cs="Times New Roman"/>
      <w:sz w:val="16"/>
      <w:szCs w:val="16"/>
    </w:rPr>
  </w:style>
  <w:style w:type="character" w:customStyle="1" w:styleId="NormNumZnak">
    <w:name w:val="NormNum Znak"/>
    <w:rPr>
      <w:rFonts w:ascii="Verdana" w:hAnsi="Verdana"/>
    </w:rPr>
  </w:style>
  <w:style w:type="character" w:customStyle="1" w:styleId="nazwa1">
    <w:name w:val="nazwa1"/>
    <w:rPr>
      <w:sz w:val="26"/>
      <w:szCs w:val="26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Numerstrony1">
    <w:name w:val="Numer strony1"/>
  </w:style>
  <w:style w:type="character" w:customStyle="1" w:styleId="NagwekZnak1">
    <w:name w:val="Nagłówek Znak1"/>
    <w:rPr>
      <w:rFonts w:ascii="Arial" w:hAnsi="Arial" w:cs="Aria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AkapitzlistZnak">
    <w:name w:val="Akapit z listą Znak"/>
    <w:rPr>
      <w:rFonts w:ascii="Arial" w:eastAsia="Times New Roman" w:hAnsi="Arial" w:cs="Times New Roman"/>
      <w:sz w:val="18"/>
      <w:szCs w:val="20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rFonts w:eastAsia="Times New Roman" w:cs="Times New Roman"/>
      <w:b w:val="0"/>
      <w:i w:val="0"/>
      <w:sz w:val="24"/>
      <w:szCs w:val="24"/>
    </w:rPr>
  </w:style>
  <w:style w:type="character" w:customStyle="1" w:styleId="ListLabel5">
    <w:name w:val="ListLabel 5"/>
    <w:rPr>
      <w:b w:val="0"/>
      <w:i w:val="0"/>
      <w:sz w:val="24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 w:val="0"/>
      <w:sz w:val="22"/>
      <w:szCs w:val="22"/>
    </w:rPr>
  </w:style>
  <w:style w:type="character" w:customStyle="1" w:styleId="ListLabel9">
    <w:name w:val="ListLabel 9"/>
    <w:rPr>
      <w:rFonts w:cs="Times New Roman"/>
      <w:b w:val="0"/>
    </w:rPr>
  </w:style>
  <w:style w:type="character" w:customStyle="1" w:styleId="ListLabel10">
    <w:name w:val="ListLabel 10"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Pr>
      <w:rFonts w:eastAsia="Times New Roman" w:cs="Times New Roman"/>
      <w:sz w:val="24"/>
      <w:szCs w:val="24"/>
    </w:rPr>
  </w:style>
  <w:style w:type="character" w:customStyle="1" w:styleId="ListLabel12">
    <w:name w:val="ListLabel 12"/>
    <w:rPr>
      <w:rFonts w:eastAsia="TimesNewRomanPSMT" w:cs="Times New Roman"/>
      <w:b w:val="0"/>
      <w:bCs/>
      <w:color w:val="000000"/>
      <w:sz w:val="24"/>
      <w:szCs w:val="24"/>
    </w:rPr>
  </w:style>
  <w:style w:type="character" w:customStyle="1" w:styleId="ListLabel13">
    <w:name w:val="ListLabel 13"/>
    <w:rPr>
      <w:rFonts w:cs="Symbol"/>
      <w:b w:val="0"/>
      <w:bCs w:val="0"/>
    </w:rPr>
  </w:style>
  <w:style w:type="character" w:customStyle="1" w:styleId="ListLabel14">
    <w:name w:val="ListLabel 14"/>
    <w:rPr>
      <w:rFonts w:cs="Calibri"/>
      <w:kern w:val="1"/>
      <w:lang w:eastAsia="hi-IN" w:bidi="hi-IN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Fotter">
    <w:name w:val="Fotter"/>
    <w:pPr>
      <w:tabs>
        <w:tab w:val="left" w:pos="284"/>
      </w:tabs>
      <w:suppressAutoHyphens/>
    </w:pPr>
    <w:rPr>
      <w:rFonts w:ascii="Arial" w:eastAsia="Cambria" w:hAnsi="Arial" w:cs="ArialMT"/>
      <w:color w:val="404040"/>
      <w:sz w:val="16"/>
      <w:szCs w:val="24"/>
      <w:lang w:eastAsia="ar-SA"/>
    </w:rPr>
  </w:style>
  <w:style w:type="paragraph" w:customStyle="1" w:styleId="Tekstdymka1">
    <w:name w:val="Tekst dymka1"/>
    <w:basedOn w:val="Normalny"/>
    <w:rPr>
      <w:rFonts w:ascii="Lucida Grande CE" w:hAnsi="Lucida Grande CE"/>
      <w:sz w:val="18"/>
      <w:szCs w:val="18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1">
    <w:name w:val="Tekst podstawowy wcięty1"/>
    <w:basedOn w:val="Tekstpodstawowy"/>
    <w:pPr>
      <w:spacing w:after="0"/>
      <w:ind w:firstLine="360"/>
    </w:pPr>
  </w:style>
  <w:style w:type="paragraph" w:customStyle="1" w:styleId="Tekstpodstawowyzwciciem21">
    <w:name w:val="Tekst podstawowy z wcięciem 21"/>
    <w:basedOn w:val="Tekstpodstawowywcity"/>
    <w:pPr>
      <w:spacing w:after="0"/>
      <w:ind w:left="360" w:firstLine="360"/>
    </w:pPr>
  </w:style>
  <w:style w:type="paragraph" w:customStyle="1" w:styleId="NazwaUrzedu">
    <w:name w:val="• Nazwa Urzedu"/>
    <w:pPr>
      <w:suppressAutoHyphens/>
    </w:pPr>
    <w:rPr>
      <w:rFonts w:ascii="Arial Bold" w:eastAsia="Cambria" w:hAnsi="Arial Bold"/>
      <w:color w:val="404040"/>
      <w:szCs w:val="24"/>
      <w:lang w:val="cs-CZ" w:eastAsia="ar-SA"/>
    </w:rPr>
  </w:style>
  <w:style w:type="paragraph" w:customStyle="1" w:styleId="Akapitzlist1">
    <w:name w:val="Akapit z listą1"/>
    <w:basedOn w:val="Normalny"/>
    <w:pPr>
      <w:ind w:left="720"/>
    </w:pPr>
    <w:rPr>
      <w:rFonts w:ascii="Arial" w:hAnsi="Arial"/>
      <w:sz w:val="18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eastAsia="SimSun" w:cs="Mangal"/>
      <w:kern w:val="1"/>
      <w:sz w:val="22"/>
      <w:szCs w:val="22"/>
      <w:lang w:eastAsia="hi-IN" w:bidi="hi-IN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Podtytu"/>
    <w:qFormat/>
    <w:pPr>
      <w:pBdr>
        <w:bottom w:val="single" w:sz="8" w:space="4" w:color="C0C0C0"/>
      </w:pBdr>
      <w:spacing w:after="300"/>
    </w:pPr>
    <w:rPr>
      <w:rFonts w:ascii="Cambria" w:eastAsia="Calibri" w:hAnsi="Cambria"/>
      <w:b/>
      <w:bCs/>
      <w:color w:val="000000"/>
      <w:spacing w:val="5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pPr>
      <w:spacing w:after="200" w:line="276" w:lineRule="auto"/>
    </w:pPr>
    <w:rPr>
      <w:rFonts w:ascii="Cambria" w:eastAsia="Calibri" w:hAnsi="Cambria"/>
      <w:i/>
      <w:iCs/>
      <w:color w:val="DDDDDD"/>
      <w:spacing w:val="15"/>
      <w:sz w:val="28"/>
      <w:szCs w:val="28"/>
    </w:rPr>
  </w:style>
  <w:style w:type="paragraph" w:customStyle="1" w:styleId="Znak1ZnakZnakZnak1">
    <w:name w:val="Znak1 Znak Znak Znak1"/>
    <w:basedOn w:val="Normalny"/>
  </w:style>
  <w:style w:type="paragraph" w:styleId="Nagwekspisutreci">
    <w:name w:val="TOC Heading"/>
    <w:basedOn w:val="Nagwek1"/>
    <w:qFormat/>
    <w:pPr>
      <w:numPr>
        <w:numId w:val="0"/>
      </w:numPr>
      <w:suppressLineNumbers/>
      <w:spacing w:before="0" w:line="276" w:lineRule="auto"/>
    </w:pPr>
    <w:rPr>
      <w:rFonts w:cs="Times New Roman"/>
      <w:color w:val="00000A"/>
      <w:sz w:val="32"/>
      <w:szCs w:val="32"/>
    </w:rPr>
  </w:style>
  <w:style w:type="paragraph" w:styleId="Spistreci1">
    <w:name w:val="toc 1"/>
    <w:basedOn w:val="Normalny"/>
    <w:pPr>
      <w:tabs>
        <w:tab w:val="right" w:leader="dot" w:pos="9062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Znak1ZnakZnakZnak13">
    <w:name w:val="Znak1 Znak Znak Znak13"/>
    <w:basedOn w:val="Normalny"/>
  </w:style>
  <w:style w:type="paragraph" w:customStyle="1" w:styleId="Znak1ZnakZnakZnak12">
    <w:name w:val="Znak1 Znak Znak Znak12"/>
    <w:basedOn w:val="Normalny"/>
  </w:style>
  <w:style w:type="paragraph" w:customStyle="1" w:styleId="pkt1">
    <w:name w:val="pkt1"/>
    <w:basedOn w:val="pkt"/>
    <w:pPr>
      <w:ind w:left="850" w:hanging="425"/>
    </w:pPr>
  </w:style>
  <w:style w:type="paragraph" w:customStyle="1" w:styleId="Bezodstpw2">
    <w:name w:val="Bez odstępów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Znak1ZnakZnakZnak11">
    <w:name w:val="Znak1 Znak Znak Znak11"/>
    <w:basedOn w:val="Normalny"/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alibri" w:eastAsia="Calibri" w:hAnsi="Calibri"/>
      <w:sz w:val="21"/>
      <w:szCs w:val="21"/>
    </w:r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hAnsi="Arial" w:cs="Aria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Aplikacjazwyky">
    <w:name w:val="Aplikacja zwykły"/>
    <w:basedOn w:val="Normalny"/>
    <w:pPr>
      <w:spacing w:before="120" w:after="120"/>
      <w:jc w:val="both"/>
    </w:p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color w:val="000000"/>
      <w:sz w:val="26"/>
      <w:szCs w:val="26"/>
      <w:lang w:eastAsia="ar-SA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Tekstprzypisukocowego1">
    <w:name w:val="Tekst przypisu końcowego1"/>
    <w:basedOn w:val="Normalny"/>
    <w:rPr>
      <w:rFonts w:ascii="Calibri" w:eastAsia="Calibri" w:hAnsi="Calibri"/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paragraph" w:customStyle="1" w:styleId="NormalnyWeb1">
    <w:name w:val="Normalny (Web)1"/>
    <w:basedOn w:val="Normalny"/>
    <w:pPr>
      <w:spacing w:after="240" w:line="336" w:lineRule="auto"/>
    </w:pPr>
    <w:rPr>
      <w:rFonts w:ascii="Arial Unicode MS" w:eastAsia="Arial Unicode MS" w:hAnsi="Arial Unicode MS" w:cs="Arial Unicode MS"/>
    </w:rPr>
  </w:style>
  <w:style w:type="paragraph" w:customStyle="1" w:styleId="NormNum">
    <w:name w:val="NormNum"/>
    <w:basedOn w:val="Normalny"/>
    <w:pPr>
      <w:tabs>
        <w:tab w:val="num" w:pos="0"/>
      </w:tabs>
      <w:ind w:left="720" w:hanging="360"/>
      <w:jc w:val="both"/>
      <w:outlineLvl w:val="0"/>
    </w:pPr>
    <w:rPr>
      <w:rFonts w:ascii="Verdana" w:hAnsi="Verdana"/>
    </w:rPr>
  </w:style>
  <w:style w:type="paragraph" w:styleId="Spistreci2">
    <w:name w:val="toc 2"/>
    <w:basedOn w:val="Normalny"/>
    <w:pPr>
      <w:tabs>
        <w:tab w:val="right" w:leader="dot" w:pos="9355"/>
      </w:tabs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punktory">
    <w:name w:val="punktory"/>
    <w:basedOn w:val="Normalny"/>
    <w:pPr>
      <w:spacing w:before="60" w:after="60"/>
      <w:jc w:val="both"/>
    </w:pPr>
    <w:rPr>
      <w:sz w:val="20"/>
      <w:szCs w:val="20"/>
    </w:rPr>
  </w:style>
  <w:style w:type="paragraph" w:customStyle="1" w:styleId="celp">
    <w:name w:val="cel_p"/>
    <w:basedOn w:val="Normalny"/>
    <w:pPr>
      <w:spacing w:after="15"/>
      <w:ind w:left="15" w:right="15"/>
      <w:jc w:val="both"/>
    </w:pPr>
  </w:style>
  <w:style w:type="paragraph" w:customStyle="1" w:styleId="Tekstpodstawowywcity210">
    <w:name w:val="Tekst podstawowy wcięty 21"/>
    <w:basedOn w:val="Normalny"/>
    <w:pPr>
      <w:ind w:left="360" w:hanging="360"/>
      <w:jc w:val="both"/>
    </w:pPr>
    <w:rPr>
      <w:kern w:val="1"/>
      <w:szCs w:val="32"/>
    </w:rPr>
  </w:style>
  <w:style w:type="paragraph" w:customStyle="1" w:styleId="Style39">
    <w:name w:val="Style39"/>
    <w:basedOn w:val="Normalny"/>
    <w:pPr>
      <w:jc w:val="center"/>
    </w:pPr>
    <w:rPr>
      <w:rFonts w:ascii="Sylfaen" w:hAnsi="Sylfaen" w:cs="Sylfae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1E23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051E23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EE7D5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E7D56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EE7D5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EE7D56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EE7D56"/>
    <w:rPr>
      <w:b/>
      <w:bCs/>
      <w:lang w:eastAsia="ar-SA"/>
    </w:rPr>
  </w:style>
  <w:style w:type="character" w:customStyle="1" w:styleId="TekstkomentarzaZnak2">
    <w:name w:val="Tekst komentarza Znak2"/>
    <w:uiPriority w:val="99"/>
    <w:semiHidden/>
    <w:rsid w:val="00201E8F"/>
    <w:rPr>
      <w:rFonts w:ascii="Cambria" w:eastAsia="MS Mincho" w:hAnsi="Cambria" w:cs="Cambria"/>
      <w:lang w:eastAsia="ar-SA"/>
    </w:rPr>
  </w:style>
  <w:style w:type="paragraph" w:styleId="Akapitzlist">
    <w:name w:val="List Paragraph"/>
    <w:basedOn w:val="Normalny"/>
    <w:uiPriority w:val="34"/>
    <w:qFormat/>
    <w:rsid w:val="001B55BD"/>
    <w:pPr>
      <w:ind w:left="708"/>
    </w:pPr>
  </w:style>
  <w:style w:type="paragraph" w:styleId="Poprawka">
    <w:name w:val="Revision"/>
    <w:hidden/>
    <w:uiPriority w:val="99"/>
    <w:semiHidden/>
    <w:rsid w:val="00125EDD"/>
    <w:rPr>
      <w:sz w:val="24"/>
      <w:szCs w:val="24"/>
      <w:lang w:eastAsia="ar-SA"/>
    </w:rPr>
  </w:style>
  <w:style w:type="character" w:customStyle="1" w:styleId="alb">
    <w:name w:val="a_lb"/>
    <w:rsid w:val="00A27013"/>
  </w:style>
  <w:style w:type="character" w:styleId="Nierozpoznanawzmianka">
    <w:name w:val="Unresolved Mention"/>
    <w:basedOn w:val="Domylnaczcionkaakapitu"/>
    <w:uiPriority w:val="99"/>
    <w:semiHidden/>
    <w:unhideWhenUsed/>
    <w:rsid w:val="00B72DD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D377F5"/>
  </w:style>
  <w:style w:type="paragraph" w:customStyle="1" w:styleId="Akapitzlist2">
    <w:name w:val="Akapit z listą2"/>
    <w:basedOn w:val="Normalny"/>
    <w:rsid w:val="001555C6"/>
    <w:pPr>
      <w:ind w:left="720"/>
    </w:pPr>
    <w:rPr>
      <w:rFonts w:ascii="Arial" w:hAnsi="Arial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0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5097-7266-447F-B91E-2A50BBB0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2025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Links>
    <vt:vector size="18" baseType="variant"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http://www.mazuryairport.pl/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https://www.portalzp.pl/kody-cpv/szczegoly/roboty-instalacyjne-wodnokanalizacyjne-i-sanitarne-7067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http://www.cpv.com.pl/grupa,45000000-7.html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cp:lastModifiedBy>Edyta Wrona</cp:lastModifiedBy>
  <cp:revision>2</cp:revision>
  <cp:lastPrinted>2020-09-15T10:33:00Z</cp:lastPrinted>
  <dcterms:created xsi:type="dcterms:W3CDTF">2020-10-08T11:45:00Z</dcterms:created>
  <dcterms:modified xsi:type="dcterms:W3CDTF">2020-10-08T11:45:00Z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Warmia i Mazury Sp. z.o.o.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